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BED37" w14:textId="5FF4AD68" w:rsidR="00540461" w:rsidRPr="001922DE" w:rsidRDefault="00540461" w:rsidP="006C1540">
      <w:pPr>
        <w:jc w:val="center"/>
        <w:rPr>
          <w:rFonts w:ascii="Verdana" w:eastAsia="NSimSun" w:hAnsi="Verdana"/>
          <w:b/>
          <w:color w:val="000000"/>
          <w:kern w:val="2"/>
          <w:sz w:val="24"/>
          <w:szCs w:val="24"/>
          <w:lang w:val="ro-RO" w:bidi="hi-IN"/>
        </w:rPr>
      </w:pPr>
      <w:r w:rsidRPr="001922DE">
        <w:rPr>
          <w:rFonts w:ascii="Verdana" w:eastAsia="NSimSun" w:hAnsi="Verdana"/>
          <w:b/>
          <w:color w:val="000000"/>
          <w:kern w:val="2"/>
          <w:sz w:val="24"/>
          <w:szCs w:val="24"/>
          <w:lang w:val="ro-RO" w:bidi="hi-IN"/>
        </w:rPr>
        <w:t>ANUNȚ</w:t>
      </w:r>
    </w:p>
    <w:p w14:paraId="3C1DDE0B" w14:textId="0F32095E" w:rsidR="00540461" w:rsidRPr="001922DE" w:rsidRDefault="00540461" w:rsidP="006C1540">
      <w:pPr>
        <w:jc w:val="center"/>
        <w:rPr>
          <w:rFonts w:ascii="Verdana" w:eastAsia="NSimSun" w:hAnsi="Verdana"/>
          <w:bCs/>
          <w:color w:val="000000"/>
          <w:kern w:val="2"/>
          <w:sz w:val="24"/>
          <w:szCs w:val="24"/>
          <w:lang w:val="ro-RO" w:bidi="hi-IN"/>
        </w:rPr>
      </w:pPr>
      <w:r w:rsidRPr="001922DE">
        <w:rPr>
          <w:rFonts w:ascii="Verdana" w:eastAsia="NSimSun" w:hAnsi="Verdana"/>
          <w:bCs/>
          <w:color w:val="000000"/>
          <w:kern w:val="2"/>
          <w:sz w:val="24"/>
          <w:szCs w:val="24"/>
          <w:lang w:val="ro-RO" w:bidi="hi-IN"/>
        </w:rPr>
        <w:t xml:space="preserve">Nr. </w:t>
      </w:r>
      <w:r w:rsidR="00511191">
        <w:rPr>
          <w:rFonts w:ascii="Verdana" w:eastAsia="NSimSun" w:hAnsi="Verdana"/>
          <w:bCs/>
          <w:color w:val="000000"/>
          <w:kern w:val="2"/>
          <w:sz w:val="24"/>
          <w:szCs w:val="24"/>
          <w:lang w:val="ro-RO" w:bidi="hi-IN"/>
        </w:rPr>
        <w:t>1810/14 04 2026</w:t>
      </w:r>
    </w:p>
    <w:p w14:paraId="23A89BBC" w14:textId="77777777" w:rsidR="00540461" w:rsidRPr="001922DE" w:rsidRDefault="00540461" w:rsidP="006C1540">
      <w:pPr>
        <w:jc w:val="center"/>
        <w:rPr>
          <w:rFonts w:ascii="Verdana" w:eastAsia="NSimSun" w:hAnsi="Verdana"/>
          <w:b/>
          <w:color w:val="000000"/>
          <w:kern w:val="2"/>
          <w:sz w:val="24"/>
          <w:szCs w:val="24"/>
          <w:lang w:val="ro-RO" w:bidi="hi-IN"/>
        </w:rPr>
      </w:pPr>
    </w:p>
    <w:p w14:paraId="38051652" w14:textId="5305778F" w:rsidR="006C1540" w:rsidRPr="001922DE" w:rsidRDefault="003505DA" w:rsidP="006C1540">
      <w:pPr>
        <w:jc w:val="center"/>
        <w:rPr>
          <w:rFonts w:ascii="Verdana" w:eastAsia="NSimSun" w:hAnsi="Verdana"/>
          <w:b/>
          <w:color w:val="000000"/>
          <w:kern w:val="2"/>
          <w:sz w:val="24"/>
          <w:szCs w:val="24"/>
          <w:lang w:val="ro-RO" w:bidi="hi-IN"/>
        </w:rPr>
      </w:pPr>
      <w:r w:rsidRPr="001922DE">
        <w:rPr>
          <w:rFonts w:ascii="Verdana" w:eastAsia="NSimSun" w:hAnsi="Verdana"/>
          <w:b/>
          <w:color w:val="000000"/>
          <w:kern w:val="2"/>
          <w:sz w:val="24"/>
          <w:szCs w:val="24"/>
          <w:lang w:val="ro-RO" w:bidi="hi-IN"/>
        </w:rPr>
        <w:t>PRIMĂ</w:t>
      </w:r>
      <w:r w:rsidR="006C1540" w:rsidRPr="001922DE">
        <w:rPr>
          <w:rFonts w:ascii="Verdana" w:eastAsia="NSimSun" w:hAnsi="Verdana"/>
          <w:b/>
          <w:color w:val="000000"/>
          <w:kern w:val="2"/>
          <w:sz w:val="24"/>
          <w:szCs w:val="24"/>
          <w:lang w:val="ro-RO" w:bidi="hi-IN"/>
        </w:rPr>
        <w:t xml:space="preserve">RIA COMUNEI </w:t>
      </w:r>
      <w:r w:rsidR="00314AB2" w:rsidRPr="001922DE">
        <w:rPr>
          <w:rFonts w:ascii="Verdana" w:eastAsia="NSimSun" w:hAnsi="Verdana"/>
          <w:b/>
          <w:color w:val="000000"/>
          <w:kern w:val="2"/>
          <w:sz w:val="24"/>
          <w:szCs w:val="24"/>
          <w:lang w:val="ro-RO" w:bidi="hi-IN"/>
        </w:rPr>
        <w:t>MINTIU GHERLII</w:t>
      </w:r>
    </w:p>
    <w:p w14:paraId="36361CD5" w14:textId="0ECC7915" w:rsidR="006C1540" w:rsidRPr="001922DE" w:rsidRDefault="003505DA" w:rsidP="006C1540">
      <w:pPr>
        <w:jc w:val="center"/>
        <w:rPr>
          <w:rFonts w:ascii="Verdana" w:eastAsia="NSimSun" w:hAnsi="Verdana"/>
          <w:b/>
          <w:color w:val="000000"/>
          <w:kern w:val="2"/>
          <w:sz w:val="24"/>
          <w:szCs w:val="24"/>
          <w:lang w:val="ro-RO" w:bidi="hi-IN"/>
        </w:rPr>
      </w:pPr>
      <w:r w:rsidRPr="001922DE">
        <w:rPr>
          <w:rFonts w:ascii="Verdana" w:hAnsi="Verdana"/>
          <w:sz w:val="24"/>
          <w:szCs w:val="24"/>
        </w:rPr>
        <w:t>Procedează la  î</w:t>
      </w:r>
      <w:r w:rsidR="006C1540" w:rsidRPr="001922DE">
        <w:rPr>
          <w:rFonts w:ascii="Verdana" w:hAnsi="Verdana"/>
          <w:sz w:val="24"/>
          <w:szCs w:val="24"/>
        </w:rPr>
        <w:t>n</w:t>
      </w:r>
      <w:r w:rsidRPr="001922DE">
        <w:rPr>
          <w:rFonts w:ascii="Verdana" w:hAnsi="Verdana"/>
          <w:sz w:val="24"/>
          <w:szCs w:val="24"/>
        </w:rPr>
        <w:t xml:space="preserve">chirierea prin atribuire directă a </w:t>
      </w:r>
      <w:r w:rsidR="00314AB2" w:rsidRPr="001922DE">
        <w:rPr>
          <w:rFonts w:ascii="Verdana" w:hAnsi="Verdana"/>
          <w:sz w:val="24"/>
          <w:szCs w:val="24"/>
        </w:rPr>
        <w:t xml:space="preserve">unor </w:t>
      </w:r>
      <w:r w:rsidRPr="001922DE">
        <w:rPr>
          <w:rFonts w:ascii="Verdana" w:hAnsi="Verdana"/>
          <w:sz w:val="24"/>
          <w:szCs w:val="24"/>
        </w:rPr>
        <w:t>suprafeț</w:t>
      </w:r>
      <w:r w:rsidR="001E1FCF" w:rsidRPr="001922DE">
        <w:rPr>
          <w:rFonts w:ascii="Verdana" w:hAnsi="Verdana"/>
          <w:sz w:val="24"/>
          <w:szCs w:val="24"/>
        </w:rPr>
        <w:t>e de pa</w:t>
      </w:r>
      <w:r w:rsidR="00314AB2" w:rsidRPr="001922DE">
        <w:rPr>
          <w:rFonts w:ascii="Verdana" w:hAnsi="Verdana"/>
          <w:sz w:val="24"/>
          <w:szCs w:val="24"/>
        </w:rPr>
        <w:t>sune</w:t>
      </w:r>
      <w:r w:rsidR="001E1FCF" w:rsidRPr="001922DE">
        <w:rPr>
          <w:rFonts w:ascii="Verdana" w:hAnsi="Verdana"/>
          <w:sz w:val="24"/>
          <w:szCs w:val="24"/>
        </w:rPr>
        <w:t xml:space="preserve"> aflate î</w:t>
      </w:r>
      <w:r w:rsidR="006C1540" w:rsidRPr="001922DE">
        <w:rPr>
          <w:rFonts w:ascii="Verdana" w:hAnsi="Verdana"/>
          <w:sz w:val="24"/>
          <w:szCs w:val="24"/>
        </w:rPr>
        <w:t>n d</w:t>
      </w:r>
      <w:r w:rsidR="001E1FCF" w:rsidRPr="001922DE">
        <w:rPr>
          <w:rFonts w:ascii="Verdana" w:hAnsi="Verdana"/>
          <w:sz w:val="24"/>
          <w:szCs w:val="24"/>
        </w:rPr>
        <w:t xml:space="preserve">omeniul privat al Comunei </w:t>
      </w:r>
      <w:r w:rsidR="00314AB2" w:rsidRPr="001922DE">
        <w:rPr>
          <w:rFonts w:ascii="Verdana" w:hAnsi="Verdana"/>
          <w:sz w:val="24"/>
          <w:szCs w:val="24"/>
        </w:rPr>
        <w:t>Mintiu Gherlii</w:t>
      </w:r>
      <w:r w:rsidR="001E1FCF" w:rsidRPr="001922DE">
        <w:rPr>
          <w:rFonts w:ascii="Verdana" w:hAnsi="Verdana"/>
          <w:sz w:val="24"/>
          <w:szCs w:val="24"/>
        </w:rPr>
        <w:t xml:space="preserve"> și î</w:t>
      </w:r>
      <w:r w:rsidR="006C1540" w:rsidRPr="001922DE">
        <w:rPr>
          <w:rFonts w:ascii="Verdana" w:hAnsi="Verdana"/>
          <w:sz w:val="24"/>
          <w:szCs w:val="24"/>
        </w:rPr>
        <w:t>n administrarea Consiliu</w:t>
      </w:r>
      <w:r w:rsidR="001E1FCF" w:rsidRPr="001922DE">
        <w:rPr>
          <w:rFonts w:ascii="Verdana" w:hAnsi="Verdana"/>
          <w:sz w:val="24"/>
          <w:szCs w:val="24"/>
        </w:rPr>
        <w:t xml:space="preserve">lui Local al Comunei </w:t>
      </w:r>
      <w:r w:rsidR="00314AB2" w:rsidRPr="001922DE">
        <w:rPr>
          <w:rFonts w:ascii="Verdana" w:hAnsi="Verdana"/>
          <w:sz w:val="24"/>
          <w:szCs w:val="24"/>
        </w:rPr>
        <w:t>Mintiu Gherlii</w:t>
      </w:r>
      <w:r w:rsidR="001E1FCF" w:rsidRPr="001922DE">
        <w:rPr>
          <w:rFonts w:ascii="Verdana" w:hAnsi="Verdana"/>
          <w:sz w:val="24"/>
          <w:szCs w:val="24"/>
        </w:rPr>
        <w:t>, Județul Cluj, în suprafață totală</w:t>
      </w:r>
      <w:r w:rsidR="006C1540" w:rsidRPr="001922DE">
        <w:rPr>
          <w:rFonts w:ascii="Verdana" w:hAnsi="Verdana"/>
          <w:sz w:val="24"/>
          <w:szCs w:val="24"/>
        </w:rPr>
        <w:t xml:space="preserve">  de </w:t>
      </w:r>
      <w:r w:rsidR="00314AB2" w:rsidRPr="001922DE">
        <w:rPr>
          <w:rFonts w:ascii="Verdana" w:hAnsi="Verdana"/>
          <w:b/>
          <w:bCs/>
          <w:color w:val="C00000"/>
          <w:sz w:val="24"/>
          <w:szCs w:val="24"/>
        </w:rPr>
        <w:t>739,3457</w:t>
      </w:r>
      <w:r w:rsidR="006C1540" w:rsidRPr="001922DE">
        <w:rPr>
          <w:rFonts w:ascii="Verdana" w:hAnsi="Verdana"/>
          <w:color w:val="C00000"/>
          <w:sz w:val="24"/>
          <w:szCs w:val="24"/>
        </w:rPr>
        <w:t xml:space="preserve"> </w:t>
      </w:r>
      <w:r w:rsidR="006C1540" w:rsidRPr="001922DE">
        <w:rPr>
          <w:rFonts w:ascii="Verdana" w:hAnsi="Verdana"/>
          <w:sz w:val="24"/>
          <w:szCs w:val="24"/>
        </w:rPr>
        <w:t>ha</w:t>
      </w:r>
      <w:r w:rsidR="00314AB2" w:rsidRPr="001922DE">
        <w:rPr>
          <w:rFonts w:ascii="Verdana" w:hAnsi="Verdana"/>
          <w:sz w:val="24"/>
          <w:szCs w:val="24"/>
        </w:rPr>
        <w:t>, conform Anexei nr. 1 la HCL nr. 11/2026</w:t>
      </w:r>
    </w:p>
    <w:p w14:paraId="54FCF770" w14:textId="47400C9E" w:rsidR="006C1540" w:rsidRPr="001922DE" w:rsidRDefault="001E1FCF" w:rsidP="006C1540">
      <w:pPr>
        <w:jc w:val="center"/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Crescă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torii de animale de pe raza Comunei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 </w:t>
      </w:r>
      <w:r w:rsidR="00314AB2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Mintiu Gherlii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, persoane juridice/asociaț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ii ale proprietarilor de animale/persoane fizice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, pot depune până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 la data de </w:t>
      </w:r>
      <w:r w:rsidR="00314AB2" w:rsidRPr="001922DE">
        <w:rPr>
          <w:rFonts w:ascii="Verdana" w:eastAsia="NSimSun" w:hAnsi="Verdana"/>
          <w:b/>
          <w:color w:val="000000"/>
          <w:kern w:val="2"/>
          <w:sz w:val="24"/>
          <w:szCs w:val="24"/>
          <w:lang w:val="ro-RO" w:bidi="hi-IN"/>
        </w:rPr>
        <w:t>04</w:t>
      </w:r>
      <w:r w:rsidR="007E5E56" w:rsidRPr="001922DE">
        <w:rPr>
          <w:rFonts w:ascii="Verdana" w:eastAsia="NSimSun" w:hAnsi="Verdana"/>
          <w:b/>
          <w:color w:val="000000"/>
          <w:kern w:val="2"/>
          <w:sz w:val="24"/>
          <w:szCs w:val="24"/>
          <w:lang w:val="ro-RO" w:bidi="hi-IN"/>
        </w:rPr>
        <w:t>.0</w:t>
      </w:r>
      <w:r w:rsidR="00314AB2" w:rsidRPr="001922DE">
        <w:rPr>
          <w:rFonts w:ascii="Verdana" w:eastAsia="NSimSun" w:hAnsi="Verdana"/>
          <w:b/>
          <w:color w:val="000000"/>
          <w:kern w:val="2"/>
          <w:sz w:val="24"/>
          <w:szCs w:val="24"/>
          <w:lang w:val="ro-RO" w:bidi="hi-IN"/>
        </w:rPr>
        <w:t>5</w:t>
      </w:r>
      <w:r w:rsidR="007E5E56" w:rsidRPr="001922DE">
        <w:rPr>
          <w:rFonts w:ascii="Verdana" w:eastAsia="NSimSun" w:hAnsi="Verdana"/>
          <w:b/>
          <w:color w:val="000000"/>
          <w:kern w:val="2"/>
          <w:sz w:val="24"/>
          <w:szCs w:val="24"/>
          <w:lang w:val="ro-RO" w:bidi="hi-IN"/>
        </w:rPr>
        <w:t>.202</w:t>
      </w:r>
      <w:r w:rsidR="009C1F7C" w:rsidRPr="001922DE">
        <w:rPr>
          <w:rFonts w:ascii="Verdana" w:eastAsia="NSimSun" w:hAnsi="Verdana"/>
          <w:b/>
          <w:color w:val="000000"/>
          <w:kern w:val="2"/>
          <w:sz w:val="24"/>
          <w:szCs w:val="24"/>
          <w:lang w:val="ro-RO" w:bidi="hi-IN"/>
        </w:rPr>
        <w:t>6</w:t>
      </w:r>
      <w:r w:rsidR="00540461" w:rsidRPr="001922DE">
        <w:rPr>
          <w:rFonts w:ascii="Verdana" w:eastAsia="NSimSun" w:hAnsi="Verdana"/>
          <w:b/>
          <w:color w:val="000000"/>
          <w:kern w:val="2"/>
          <w:sz w:val="24"/>
          <w:szCs w:val="24"/>
          <w:lang w:val="ro-RO" w:bidi="hi-IN"/>
        </w:rPr>
        <w:t xml:space="preserve"> </w:t>
      </w:r>
      <w:r w:rsidR="00540461" w:rsidRPr="001922DE">
        <w:rPr>
          <w:rFonts w:ascii="Verdana" w:eastAsia="NSimSun" w:hAnsi="Verdana"/>
          <w:b/>
          <w:bCs/>
          <w:color w:val="000000"/>
          <w:kern w:val="2"/>
          <w:sz w:val="24"/>
          <w:szCs w:val="24"/>
          <w:lang w:val="ro-RO" w:bidi="hi-IN"/>
        </w:rPr>
        <w:t>ora 16.00</w:t>
      </w:r>
      <w:r w:rsidR="00540461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 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cereri de închiriere a păș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unilor. Cererile depuse pest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e acest termen nu vor fi luate î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n considerare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. De asemenea, nu vor fi luate în considerare cererile neînsoț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ite de documentele justificative.</w:t>
      </w:r>
    </w:p>
    <w:p w14:paraId="07AD5849" w14:textId="549021AE" w:rsidR="006C1540" w:rsidRPr="001922DE" w:rsidRDefault="006C1540" w:rsidP="006C1540">
      <w:pPr>
        <w:jc w:val="center"/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Contractul se incheie pe termen de 7 ani, </w:t>
      </w:r>
      <w:r w:rsidR="001E1FCF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cu posibilitatea prelungirii până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 la 10 ani, iar chiria </w:t>
      </w:r>
      <w:r w:rsidR="00540461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minimă 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este de </w:t>
      </w:r>
      <w:r w:rsidR="00314AB2" w:rsidRPr="001922DE">
        <w:rPr>
          <w:rFonts w:ascii="Verdana" w:eastAsia="NSimSun" w:hAnsi="Verdana"/>
          <w:b/>
          <w:bCs/>
          <w:color w:val="C00000"/>
          <w:kern w:val="2"/>
          <w:sz w:val="24"/>
          <w:szCs w:val="24"/>
          <w:lang w:val="ro-RO" w:bidi="hi-IN"/>
        </w:rPr>
        <w:t>476</w:t>
      </w:r>
      <w:r w:rsidRPr="001922DE">
        <w:rPr>
          <w:rFonts w:ascii="Verdana" w:eastAsia="NSimSun" w:hAnsi="Verdana"/>
          <w:b/>
          <w:bCs/>
          <w:color w:val="C00000"/>
          <w:kern w:val="2"/>
          <w:sz w:val="24"/>
          <w:szCs w:val="24"/>
          <w:lang w:val="ro-RO" w:bidi="hi-IN"/>
        </w:rPr>
        <w:t xml:space="preserve"> lei/ha/an</w:t>
      </w:r>
      <w:r w:rsidR="001E1FCF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, la care se adaugă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 anual rat</w:t>
      </w:r>
      <w:r w:rsidR="001E1FCF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a inflaț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iei.</w:t>
      </w:r>
    </w:p>
    <w:p w14:paraId="20209EC5" w14:textId="77777777" w:rsidR="006C1540" w:rsidRPr="001922DE" w:rsidRDefault="006C1540" w:rsidP="006C1540">
      <w:pPr>
        <w:jc w:val="both"/>
        <w:rPr>
          <w:rFonts w:ascii="Verdana" w:eastAsia="NSimSun" w:hAnsi="Verdana"/>
          <w:b/>
          <w:color w:val="000000"/>
          <w:kern w:val="2"/>
          <w:sz w:val="24"/>
          <w:szCs w:val="24"/>
          <w:lang w:val="ro-RO" w:bidi="hi-IN"/>
        </w:rPr>
      </w:pPr>
    </w:p>
    <w:p w14:paraId="1E77B287" w14:textId="77777777" w:rsidR="006C1540" w:rsidRPr="001922DE" w:rsidRDefault="006C1540" w:rsidP="006C1540">
      <w:pPr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b/>
          <w:color w:val="000000"/>
          <w:kern w:val="2"/>
          <w:sz w:val="24"/>
          <w:szCs w:val="24"/>
          <w:lang w:val="ro-RO" w:bidi="hi-IN"/>
        </w:rPr>
        <w:t>Condițiile specifice de solicitare în vederea atribuirii directe :</w:t>
      </w:r>
    </w:p>
    <w:p w14:paraId="7108990A" w14:textId="77777777" w:rsidR="006C1540" w:rsidRPr="001922DE" w:rsidRDefault="001E1FCF" w:rsidP="006C1540">
      <w:pPr>
        <w:ind w:left="36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b/>
          <w:color w:val="000000"/>
          <w:kern w:val="2"/>
          <w:sz w:val="24"/>
          <w:szCs w:val="24"/>
          <w:u w:val="single"/>
          <w:lang w:val="ro-RO" w:bidi="hi-IN"/>
        </w:rPr>
        <w:t>O</w:t>
      </w:r>
      <w:r w:rsidR="006C1540" w:rsidRPr="001922DE">
        <w:rPr>
          <w:rFonts w:ascii="Verdana" w:eastAsia="NSimSun" w:hAnsi="Verdana"/>
          <w:b/>
          <w:color w:val="000000"/>
          <w:kern w:val="2"/>
          <w:sz w:val="24"/>
          <w:szCs w:val="24"/>
          <w:u w:val="single"/>
          <w:lang w:val="ro-RO" w:bidi="hi-IN"/>
        </w:rPr>
        <w:t>fertanții persoane juridice:</w:t>
      </w:r>
    </w:p>
    <w:p w14:paraId="71E41715" w14:textId="77777777" w:rsidR="006C1540" w:rsidRPr="001922DE" w:rsidRDefault="001E1FCF" w:rsidP="006C1540">
      <w:pPr>
        <w:numPr>
          <w:ilvl w:val="0"/>
          <w:numId w:val="1"/>
        </w:numPr>
        <w:tabs>
          <w:tab w:val="left" w:pos="0"/>
        </w:tabs>
        <w:ind w:left="108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s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ă fie agent economic înregistrat la Oficiul Registrului Comerțului din județul Cluj;</w:t>
      </w:r>
    </w:p>
    <w:p w14:paraId="5656639C" w14:textId="77777777" w:rsidR="006C1540" w:rsidRPr="001922DE" w:rsidRDefault="001E1FCF" w:rsidP="006C1540">
      <w:pPr>
        <w:numPr>
          <w:ilvl w:val="0"/>
          <w:numId w:val="1"/>
        </w:numPr>
        <w:tabs>
          <w:tab w:val="left" w:pos="0"/>
        </w:tabs>
        <w:ind w:left="108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s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ă nu fie în stare de insolvență, faliment sau lichidare;</w:t>
      </w:r>
    </w:p>
    <w:p w14:paraId="4B382F90" w14:textId="77777777" w:rsidR="006C1540" w:rsidRPr="001922DE" w:rsidRDefault="001E1FCF" w:rsidP="006C1540">
      <w:pPr>
        <w:numPr>
          <w:ilvl w:val="0"/>
          <w:numId w:val="1"/>
        </w:numPr>
        <w:tabs>
          <w:tab w:val="left" w:pos="0"/>
        </w:tabs>
        <w:ind w:left="108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s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ă nu aibă restanțe de plată la impozite, taxe locale, alte obligații și contribuții legale la bugetul local;</w:t>
      </w:r>
    </w:p>
    <w:p w14:paraId="458583A0" w14:textId="78710EBA" w:rsidR="006C1540" w:rsidRPr="001922DE" w:rsidRDefault="001E1FCF" w:rsidP="006C1540">
      <w:pPr>
        <w:numPr>
          <w:ilvl w:val="0"/>
          <w:numId w:val="1"/>
        </w:numPr>
        <w:tabs>
          <w:tab w:val="left" w:pos="0"/>
        </w:tabs>
        <w:ind w:left="108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s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ă aibă sediul social pe teritoriul administrativ al Comunei </w:t>
      </w:r>
      <w:r w:rsidR="00314AB2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Mintiu Gherlii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 (crescători de animale din cadrul colectivității locale) și să fie înscris în Registrul agricol al Comunei </w:t>
      </w:r>
      <w:r w:rsidR="00314AB2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Mintiu Gherlii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 ;</w:t>
      </w:r>
    </w:p>
    <w:p w14:paraId="2E176293" w14:textId="77777777" w:rsidR="006C1540" w:rsidRPr="001922DE" w:rsidRDefault="001E1FCF" w:rsidP="006C1540">
      <w:pPr>
        <w:numPr>
          <w:ilvl w:val="0"/>
          <w:numId w:val="1"/>
        </w:numPr>
        <w:tabs>
          <w:tab w:val="left" w:pos="0"/>
        </w:tabs>
        <w:ind w:left="108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s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ă aibă ca obiecte de activitate înregistrat</w:t>
      </w:r>
      <w:r w:rsidR="007E5E56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e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 la Oficiul Registrului Comerțului la data depunerii ofertei activitatea codificată CAEN: 0141 – creșterea bovinelor de lapte; 0142 – creșterea altor bovine; 0145 – creșterea caprinelor și ovinelor; 0162 – activități auxiliare pentru creșterea animalelor;</w:t>
      </w:r>
    </w:p>
    <w:p w14:paraId="522D65E3" w14:textId="77777777" w:rsidR="006C1540" w:rsidRPr="001922DE" w:rsidRDefault="001E1FCF" w:rsidP="006C1540">
      <w:pPr>
        <w:numPr>
          <w:ilvl w:val="0"/>
          <w:numId w:val="1"/>
        </w:numPr>
        <w:tabs>
          <w:tab w:val="left" w:pos="0"/>
        </w:tabs>
        <w:ind w:left="108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s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ă facă dovada deținerii unui număr suficient de animale pentru a asigura încărcătura 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de 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minim de 0,3 UVM/ha;</w:t>
      </w:r>
    </w:p>
    <w:p w14:paraId="32AA900E" w14:textId="77777777" w:rsidR="006C1540" w:rsidRPr="001922DE" w:rsidRDefault="001E1FCF" w:rsidP="006C1540">
      <w:pPr>
        <w:numPr>
          <w:ilvl w:val="0"/>
          <w:numId w:val="1"/>
        </w:numPr>
        <w:tabs>
          <w:tab w:val="left" w:pos="0"/>
        </w:tabs>
        <w:ind w:left="108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a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nimalele trebuie să fie înregistrate în RNE dovedite cu car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net și prin adeverință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;</w:t>
      </w:r>
    </w:p>
    <w:p w14:paraId="546533B7" w14:textId="6C772322" w:rsidR="006C1540" w:rsidRPr="001922DE" w:rsidRDefault="001E1FCF" w:rsidP="006C1540">
      <w:pPr>
        <w:numPr>
          <w:ilvl w:val="0"/>
          <w:numId w:val="1"/>
        </w:numPr>
        <w:tabs>
          <w:tab w:val="left" w:pos="0"/>
        </w:tabs>
        <w:ind w:left="108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animalele să fie înregistrate în Registrul Agricol al Comunei </w:t>
      </w:r>
      <w:r w:rsidR="00F56D73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Mintiu Gherlii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; </w:t>
      </w:r>
    </w:p>
    <w:p w14:paraId="0F82855C" w14:textId="3207FB00" w:rsidR="007E5E56" w:rsidRPr="001922DE" w:rsidRDefault="001E1FCF" w:rsidP="00540461">
      <w:pPr>
        <w:numPr>
          <w:ilvl w:val="0"/>
          <w:numId w:val="1"/>
        </w:numPr>
        <w:tabs>
          <w:tab w:val="left" w:pos="0"/>
        </w:tabs>
        <w:ind w:left="108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s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ă nu furnizeze date false în documentele de calificare.</w:t>
      </w:r>
    </w:p>
    <w:p w14:paraId="1D42C848" w14:textId="77777777" w:rsidR="007E5E56" w:rsidRPr="001922DE" w:rsidRDefault="007E5E56" w:rsidP="006C1540">
      <w:pPr>
        <w:ind w:left="1080"/>
        <w:jc w:val="both"/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</w:pPr>
    </w:p>
    <w:p w14:paraId="260A2BEE" w14:textId="77777777" w:rsidR="006C1540" w:rsidRPr="001922DE" w:rsidRDefault="001E1FCF" w:rsidP="006C1540">
      <w:pPr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b/>
          <w:color w:val="000000"/>
          <w:kern w:val="2"/>
          <w:sz w:val="24"/>
          <w:szCs w:val="24"/>
          <w:u w:val="single"/>
          <w:lang w:val="ro-RO" w:bidi="hi-IN"/>
        </w:rPr>
        <w:t>O</w:t>
      </w:r>
      <w:r w:rsidR="006C1540" w:rsidRPr="001922DE">
        <w:rPr>
          <w:rFonts w:ascii="Verdana" w:eastAsia="NSimSun" w:hAnsi="Verdana"/>
          <w:b/>
          <w:color w:val="000000"/>
          <w:kern w:val="2"/>
          <w:sz w:val="24"/>
          <w:szCs w:val="24"/>
          <w:u w:val="single"/>
          <w:lang w:val="ro-RO" w:bidi="hi-IN"/>
        </w:rPr>
        <w:t>fertanții asociații ale proprietarilor de animale</w:t>
      </w:r>
      <w:r w:rsidR="007E5E56" w:rsidRPr="001922DE">
        <w:rPr>
          <w:rFonts w:ascii="Verdana" w:eastAsia="NSimSun" w:hAnsi="Verdana"/>
          <w:b/>
          <w:color w:val="000000"/>
          <w:kern w:val="2"/>
          <w:sz w:val="24"/>
          <w:szCs w:val="24"/>
          <w:u w:val="single"/>
          <w:lang w:val="ro-RO" w:bidi="hi-IN"/>
        </w:rPr>
        <w:t>:</w:t>
      </w:r>
    </w:p>
    <w:p w14:paraId="6F43FEA8" w14:textId="77777777" w:rsidR="006C1540" w:rsidRPr="001922DE" w:rsidRDefault="006C1540" w:rsidP="006C1540">
      <w:pPr>
        <w:numPr>
          <w:ilvl w:val="0"/>
          <w:numId w:val="2"/>
        </w:numPr>
        <w:tabs>
          <w:tab w:val="left" w:pos="0"/>
        </w:tabs>
        <w:ind w:left="108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să fie asociație înființată conform OG nr. 26/2000 înscrisă în registrul asociațiilor și fundațiilor;</w:t>
      </w:r>
    </w:p>
    <w:p w14:paraId="1E8D71E3" w14:textId="77777777" w:rsidR="006C1540" w:rsidRPr="001922DE" w:rsidRDefault="006C1540" w:rsidP="006C1540">
      <w:pPr>
        <w:numPr>
          <w:ilvl w:val="0"/>
          <w:numId w:val="2"/>
        </w:numPr>
        <w:tabs>
          <w:tab w:val="left" w:pos="0"/>
        </w:tabs>
        <w:ind w:left="108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să nu aibă restanțe de plată la impozite, taxe locale și alte obligații și contribuții legale la bugetul local;</w:t>
      </w:r>
    </w:p>
    <w:p w14:paraId="3356D8DF" w14:textId="2C7D4CBB" w:rsidR="006C1540" w:rsidRPr="001922DE" w:rsidRDefault="006C1540" w:rsidP="006C1540">
      <w:pPr>
        <w:numPr>
          <w:ilvl w:val="0"/>
          <w:numId w:val="2"/>
        </w:numPr>
        <w:tabs>
          <w:tab w:val="left" w:pos="0"/>
        </w:tabs>
        <w:ind w:left="108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lastRenderedPageBreak/>
        <w:t xml:space="preserve">să aibă sediul social pe teritoriul administrativ al Comunei </w:t>
      </w:r>
      <w:r w:rsidR="00F56D73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Mintiu Gherlii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 (crescători de animale din cadrul colectivității locale) și să fie înscris în Registrul agricol al Comunei </w:t>
      </w:r>
      <w:r w:rsidR="00F56D73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Mintiu Gherlii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;</w:t>
      </w:r>
    </w:p>
    <w:p w14:paraId="25CAC0D3" w14:textId="7D270252" w:rsidR="006C1540" w:rsidRPr="001922DE" w:rsidRDefault="006C1540" w:rsidP="006C1540">
      <w:pPr>
        <w:numPr>
          <w:ilvl w:val="0"/>
          <w:numId w:val="2"/>
        </w:numPr>
        <w:tabs>
          <w:tab w:val="left" w:pos="0"/>
        </w:tabs>
        <w:ind w:left="108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să aibă ca scop principal sprijinirea crescătorilor de animale – bovine, ovine, c</w:t>
      </w:r>
      <w:r w:rsidR="001E1FCF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aprine, cabaline -  de pe raza C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omunei </w:t>
      </w:r>
      <w:r w:rsidR="00F56D73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Mintiu Gherlii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 și satele aparținătoare în vederea ridicării nivelului calitativ al creșterii și îngrijiriii acestora;</w:t>
      </w:r>
    </w:p>
    <w:p w14:paraId="6E542203" w14:textId="77777777" w:rsidR="006C1540" w:rsidRPr="001922DE" w:rsidRDefault="006C1540" w:rsidP="006C1540">
      <w:pPr>
        <w:numPr>
          <w:ilvl w:val="0"/>
          <w:numId w:val="2"/>
        </w:numPr>
        <w:tabs>
          <w:tab w:val="left" w:pos="0"/>
        </w:tabs>
        <w:ind w:left="108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să facă dovada deținerii unui număr suficient de animale pentru a asigura încărcătura minimă de 0,3 UVM/ha;</w:t>
      </w:r>
    </w:p>
    <w:p w14:paraId="2CA9B23F" w14:textId="77777777" w:rsidR="006C1540" w:rsidRPr="001922DE" w:rsidRDefault="006C1540" w:rsidP="006C1540">
      <w:pPr>
        <w:numPr>
          <w:ilvl w:val="0"/>
          <w:numId w:val="2"/>
        </w:numPr>
        <w:tabs>
          <w:tab w:val="left" w:pos="0"/>
        </w:tabs>
        <w:ind w:left="108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asociația trebuie să fie legal constituită cu cel puțin un an înainte de data depunerii cererii pentru atribuirea directă a contractului;</w:t>
      </w:r>
    </w:p>
    <w:p w14:paraId="0527D6C2" w14:textId="77777777" w:rsidR="006C1540" w:rsidRPr="001922DE" w:rsidRDefault="006C1540" w:rsidP="006C1540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animalele trebuie să fie înregistrate în RNE doved</w:t>
      </w:r>
      <w:r w:rsidR="001E1FCF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ite cu carnet și prin adeverință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;</w:t>
      </w:r>
    </w:p>
    <w:p w14:paraId="646688F8" w14:textId="4D5B5A21" w:rsidR="006C1540" w:rsidRPr="001922DE" w:rsidRDefault="001E1FCF" w:rsidP="006C1540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animalele sa fie înregistrate î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n Registrul Agricol al 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Comunei </w:t>
      </w:r>
      <w:r w:rsidR="00F56D73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Mintiu Gherlii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; </w:t>
      </w:r>
    </w:p>
    <w:p w14:paraId="4CA190A6" w14:textId="77777777" w:rsidR="006C1540" w:rsidRPr="001922DE" w:rsidRDefault="006C1540" w:rsidP="006C1540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să nu furnizeze date false în documentele de calificare.</w:t>
      </w:r>
    </w:p>
    <w:p w14:paraId="6D370220" w14:textId="77777777" w:rsidR="006C1540" w:rsidRPr="001922DE" w:rsidRDefault="006C1540" w:rsidP="006C1540">
      <w:pPr>
        <w:ind w:left="1080"/>
        <w:jc w:val="both"/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</w:pPr>
    </w:p>
    <w:p w14:paraId="72596CF3" w14:textId="77777777" w:rsidR="006C1540" w:rsidRPr="001922DE" w:rsidRDefault="001E1FCF" w:rsidP="006C1540">
      <w:pPr>
        <w:ind w:left="36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b/>
          <w:color w:val="000000"/>
          <w:kern w:val="2"/>
          <w:sz w:val="24"/>
          <w:szCs w:val="24"/>
          <w:u w:val="single"/>
          <w:lang w:val="ro-RO" w:bidi="hi-IN"/>
        </w:rPr>
        <w:t>O</w:t>
      </w:r>
      <w:r w:rsidR="006C1540" w:rsidRPr="001922DE">
        <w:rPr>
          <w:rFonts w:ascii="Verdana" w:eastAsia="NSimSun" w:hAnsi="Verdana"/>
          <w:b/>
          <w:color w:val="000000"/>
          <w:kern w:val="2"/>
          <w:sz w:val="24"/>
          <w:szCs w:val="24"/>
          <w:u w:val="single"/>
          <w:lang w:val="ro-RO" w:bidi="hi-IN"/>
        </w:rPr>
        <w:t>fertanții persoane fizice:</w:t>
      </w:r>
    </w:p>
    <w:p w14:paraId="6BB592B2" w14:textId="77777777" w:rsidR="006C1540" w:rsidRPr="001922DE" w:rsidRDefault="006C1540" w:rsidP="006C1540">
      <w:pPr>
        <w:numPr>
          <w:ilvl w:val="0"/>
          <w:numId w:val="3"/>
        </w:numPr>
        <w:tabs>
          <w:tab w:val="left" w:pos="0"/>
        </w:tabs>
        <w:ind w:left="1080" w:hanging="36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să fie membru al colectivității locale;</w:t>
      </w:r>
    </w:p>
    <w:p w14:paraId="2FC9B093" w14:textId="77777777" w:rsidR="006C1540" w:rsidRPr="001922DE" w:rsidRDefault="006C1540" w:rsidP="006C1540">
      <w:pPr>
        <w:numPr>
          <w:ilvl w:val="0"/>
          <w:numId w:val="3"/>
        </w:numPr>
        <w:tabs>
          <w:tab w:val="left" w:pos="0"/>
        </w:tabs>
        <w:ind w:left="1080" w:hanging="36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să nu aibă restanțe de plată la impozite, taxe locale, la bugetul local;</w:t>
      </w:r>
    </w:p>
    <w:p w14:paraId="6787BF42" w14:textId="77777777" w:rsidR="006C1540" w:rsidRPr="001922DE" w:rsidRDefault="006C1540" w:rsidP="006C1540">
      <w:pPr>
        <w:numPr>
          <w:ilvl w:val="0"/>
          <w:numId w:val="3"/>
        </w:numPr>
        <w:tabs>
          <w:tab w:val="left" w:pos="0"/>
        </w:tabs>
        <w:ind w:left="1080" w:hanging="36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să facă dovada deținerii unui număr suficient de animale pentru a asigura încărcătura minimă de 0,3 UVM/ha;</w:t>
      </w:r>
    </w:p>
    <w:p w14:paraId="5DC1283B" w14:textId="77777777" w:rsidR="006C1540" w:rsidRPr="001922DE" w:rsidRDefault="006C1540" w:rsidP="006C1540">
      <w:pPr>
        <w:numPr>
          <w:ilvl w:val="0"/>
          <w:numId w:val="3"/>
        </w:numPr>
        <w:tabs>
          <w:tab w:val="clear" w:pos="72"/>
          <w:tab w:val="num" w:pos="792"/>
          <w:tab w:val="left" w:pos="993"/>
          <w:tab w:val="left" w:pos="1276"/>
          <w:tab w:val="left" w:pos="1560"/>
        </w:tabs>
        <w:ind w:left="864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 animalele trebuie să fie înregist</w:t>
      </w:r>
      <w:r w:rsidR="001E1FCF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rate în RNE dovedite cu carnet și prin adeverință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;</w:t>
      </w:r>
    </w:p>
    <w:p w14:paraId="563156CB" w14:textId="62EB2107" w:rsidR="006C1540" w:rsidRPr="001922DE" w:rsidRDefault="001E1FCF" w:rsidP="006C1540">
      <w:pPr>
        <w:numPr>
          <w:ilvl w:val="0"/>
          <w:numId w:val="3"/>
        </w:numPr>
        <w:tabs>
          <w:tab w:val="clear" w:pos="72"/>
          <w:tab w:val="num" w:pos="792"/>
          <w:tab w:val="left" w:pos="993"/>
        </w:tabs>
        <w:ind w:left="864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 animalele să fie înregistrate î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n Registrul Agricol</w:t>
      </w:r>
      <w:r w:rsidR="007E5E56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 al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 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Comunei </w:t>
      </w:r>
      <w:r w:rsidR="00F56D73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Mintiu Gherlii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; </w:t>
      </w:r>
    </w:p>
    <w:p w14:paraId="3DDB9126" w14:textId="77777777" w:rsidR="006C1540" w:rsidRPr="001922DE" w:rsidRDefault="006C1540" w:rsidP="006C1540">
      <w:pPr>
        <w:numPr>
          <w:ilvl w:val="0"/>
          <w:numId w:val="3"/>
        </w:numPr>
        <w:tabs>
          <w:tab w:val="clear" w:pos="72"/>
          <w:tab w:val="num" w:pos="792"/>
          <w:tab w:val="left" w:pos="993"/>
        </w:tabs>
        <w:ind w:left="864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să nu furnizeze date false în documentele de calificare.</w:t>
      </w:r>
    </w:p>
    <w:p w14:paraId="5BDAB23B" w14:textId="60CD1232" w:rsidR="006C1540" w:rsidRPr="001922DE" w:rsidRDefault="00F56D73" w:rsidP="00540461">
      <w:pPr>
        <w:rPr>
          <w:rFonts w:ascii="Verdana" w:hAnsi="Verdana"/>
          <w:sz w:val="24"/>
          <w:szCs w:val="24"/>
        </w:rPr>
      </w:pPr>
      <w:r w:rsidRPr="001922DE">
        <w:rPr>
          <w:rFonts w:ascii="Verdana" w:hAnsi="Verdana"/>
          <w:sz w:val="24"/>
          <w:szCs w:val="24"/>
        </w:rPr>
        <w:t xml:space="preserve">  </w:t>
      </w:r>
    </w:p>
    <w:p w14:paraId="4B77D5EA" w14:textId="51A12152" w:rsidR="00F56D73" w:rsidRDefault="00F56D73" w:rsidP="00540461">
      <w:pPr>
        <w:rPr>
          <w:rFonts w:ascii="Verdana" w:hAnsi="Verdana"/>
          <w:sz w:val="24"/>
          <w:szCs w:val="24"/>
        </w:rPr>
      </w:pPr>
      <w:r w:rsidRPr="001922DE">
        <w:rPr>
          <w:rFonts w:ascii="Verdana" w:hAnsi="Verdana"/>
          <w:sz w:val="24"/>
          <w:szCs w:val="24"/>
        </w:rPr>
        <w:t xml:space="preserve">         Informatii suplimentare </w:t>
      </w:r>
      <w:r w:rsidR="001922DE">
        <w:rPr>
          <w:rFonts w:ascii="Verdana" w:hAnsi="Verdana"/>
          <w:sz w:val="24"/>
          <w:szCs w:val="24"/>
        </w:rPr>
        <w:t xml:space="preserve">cu privire la procedura de inchiriere prin atribuire directa, </w:t>
      </w:r>
      <w:r w:rsidR="00511191">
        <w:rPr>
          <w:rFonts w:ascii="Verdana" w:hAnsi="Verdana"/>
          <w:sz w:val="24"/>
          <w:szCs w:val="24"/>
        </w:rPr>
        <w:t>precum si  documentele care vor sta la baza acesteia se</w:t>
      </w:r>
      <w:r w:rsidRPr="001922DE">
        <w:rPr>
          <w:rFonts w:ascii="Verdana" w:hAnsi="Verdana"/>
          <w:sz w:val="24"/>
          <w:szCs w:val="24"/>
        </w:rPr>
        <w:t xml:space="preserve"> pot obtine la sediul Primariei comunei Mintiu Gherlii</w:t>
      </w:r>
      <w:r w:rsidR="001922DE">
        <w:rPr>
          <w:rFonts w:ascii="Verdana" w:hAnsi="Verdana"/>
          <w:sz w:val="24"/>
          <w:szCs w:val="24"/>
        </w:rPr>
        <w:t>.</w:t>
      </w:r>
    </w:p>
    <w:p w14:paraId="5E953404" w14:textId="77777777" w:rsidR="001922DE" w:rsidRPr="001922DE" w:rsidRDefault="001922DE" w:rsidP="00540461">
      <w:pPr>
        <w:rPr>
          <w:rFonts w:ascii="Verdana" w:hAnsi="Verdana"/>
          <w:sz w:val="24"/>
          <w:szCs w:val="24"/>
        </w:rPr>
      </w:pPr>
    </w:p>
    <w:p w14:paraId="6FF45BF2" w14:textId="77777777" w:rsidR="00E44D6A" w:rsidRPr="001922DE" w:rsidRDefault="006C1540" w:rsidP="006C1540">
      <w:pPr>
        <w:jc w:val="center"/>
        <w:rPr>
          <w:rFonts w:ascii="Verdana" w:hAnsi="Verdana"/>
          <w:sz w:val="24"/>
          <w:szCs w:val="24"/>
        </w:rPr>
      </w:pPr>
      <w:r w:rsidRPr="001922DE">
        <w:rPr>
          <w:rFonts w:ascii="Verdana" w:hAnsi="Verdana"/>
          <w:sz w:val="24"/>
          <w:szCs w:val="24"/>
        </w:rPr>
        <w:t>Primar</w:t>
      </w:r>
    </w:p>
    <w:p w14:paraId="0C783CF1" w14:textId="75465650" w:rsidR="006C1540" w:rsidRPr="001922DE" w:rsidRDefault="001922DE" w:rsidP="006C1540">
      <w:pPr>
        <w:jc w:val="center"/>
        <w:rPr>
          <w:rFonts w:ascii="Verdana" w:hAnsi="Verdana"/>
          <w:sz w:val="24"/>
          <w:szCs w:val="24"/>
          <w:lang w:val="ro-RO"/>
        </w:rPr>
      </w:pPr>
      <w:r w:rsidRPr="001922DE">
        <w:rPr>
          <w:rFonts w:ascii="Verdana" w:hAnsi="Verdana"/>
          <w:sz w:val="24"/>
          <w:szCs w:val="24"/>
        </w:rPr>
        <w:t>C</w:t>
      </w:r>
      <w:r w:rsidRPr="001922DE">
        <w:rPr>
          <w:rFonts w:ascii="Verdana" w:hAnsi="Verdana"/>
          <w:sz w:val="24"/>
          <w:szCs w:val="24"/>
          <w:lang w:val="ro-RO"/>
        </w:rPr>
        <w:t>ÎMPAN RADU IUSTINEAN</w:t>
      </w:r>
    </w:p>
    <w:p w14:paraId="7BC69DEC" w14:textId="77777777" w:rsidR="00126A53" w:rsidRPr="001922DE" w:rsidRDefault="00126A53" w:rsidP="006C1540">
      <w:pPr>
        <w:jc w:val="center"/>
        <w:rPr>
          <w:rFonts w:ascii="Verdana" w:hAnsi="Verdana"/>
          <w:sz w:val="24"/>
          <w:szCs w:val="24"/>
        </w:rPr>
      </w:pPr>
    </w:p>
    <w:p w14:paraId="0DA565AB" w14:textId="77777777" w:rsidR="00126A53" w:rsidRPr="001922DE" w:rsidRDefault="00126A53" w:rsidP="006C1540">
      <w:pPr>
        <w:jc w:val="center"/>
        <w:rPr>
          <w:rFonts w:ascii="Verdana" w:hAnsi="Verdana"/>
          <w:sz w:val="24"/>
          <w:szCs w:val="24"/>
        </w:rPr>
      </w:pPr>
    </w:p>
    <w:p w14:paraId="1D39F936" w14:textId="77777777" w:rsidR="00126A53" w:rsidRPr="001922DE" w:rsidRDefault="00126A53" w:rsidP="00126A53">
      <w:pPr>
        <w:jc w:val="center"/>
        <w:rPr>
          <w:sz w:val="24"/>
          <w:szCs w:val="24"/>
          <w:lang w:val="ro-RO"/>
        </w:rPr>
      </w:pPr>
    </w:p>
    <w:p w14:paraId="541A46E9" w14:textId="77777777" w:rsidR="00126A53" w:rsidRPr="001922DE" w:rsidRDefault="00126A53" w:rsidP="00126A53">
      <w:pPr>
        <w:jc w:val="center"/>
        <w:rPr>
          <w:sz w:val="24"/>
          <w:szCs w:val="24"/>
          <w:lang w:val="ro-RO"/>
        </w:rPr>
      </w:pPr>
    </w:p>
    <w:p w14:paraId="4B39908D" w14:textId="77777777" w:rsidR="00540461" w:rsidRPr="001922DE" w:rsidRDefault="00540461" w:rsidP="00126A53">
      <w:pPr>
        <w:jc w:val="center"/>
        <w:rPr>
          <w:sz w:val="24"/>
          <w:szCs w:val="24"/>
          <w:lang w:val="ro-RO"/>
        </w:rPr>
      </w:pPr>
    </w:p>
    <w:sectPr w:rsidR="00540461" w:rsidRPr="001922DE" w:rsidSect="006C1540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 w:hint="default"/>
        <w:color w:val="000000"/>
        <w:sz w:val="32"/>
        <w:szCs w:val="24"/>
        <w:lang w:val="fr-FR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72"/>
        </w:tabs>
        <w:ind w:left="144" w:hanging="144"/>
      </w:pPr>
      <w:rPr>
        <w:rFonts w:hint="default"/>
        <w:sz w:val="24"/>
        <w:szCs w:val="24"/>
        <w:lang w:val="fr-FR"/>
      </w:rPr>
    </w:lvl>
  </w:abstractNum>
  <w:num w:numId="1" w16cid:durableId="346253850">
    <w:abstractNumId w:val="0"/>
  </w:num>
  <w:num w:numId="2" w16cid:durableId="672949934">
    <w:abstractNumId w:val="1"/>
  </w:num>
  <w:num w:numId="3" w16cid:durableId="1161969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767F"/>
    <w:rsid w:val="000006AA"/>
    <w:rsid w:val="00000A6B"/>
    <w:rsid w:val="00000BC0"/>
    <w:rsid w:val="00000E8C"/>
    <w:rsid w:val="00001F35"/>
    <w:rsid w:val="000024EF"/>
    <w:rsid w:val="00003855"/>
    <w:rsid w:val="00003ACB"/>
    <w:rsid w:val="00003B95"/>
    <w:rsid w:val="00004A94"/>
    <w:rsid w:val="00005B4A"/>
    <w:rsid w:val="00005C04"/>
    <w:rsid w:val="00005F13"/>
    <w:rsid w:val="000065B7"/>
    <w:rsid w:val="00006F74"/>
    <w:rsid w:val="0000750D"/>
    <w:rsid w:val="00007A30"/>
    <w:rsid w:val="00007E1F"/>
    <w:rsid w:val="000101FC"/>
    <w:rsid w:val="00010664"/>
    <w:rsid w:val="00011DD8"/>
    <w:rsid w:val="00011F12"/>
    <w:rsid w:val="0001216C"/>
    <w:rsid w:val="00012B6E"/>
    <w:rsid w:val="00013CB4"/>
    <w:rsid w:val="00014CBD"/>
    <w:rsid w:val="00014CC7"/>
    <w:rsid w:val="0001514B"/>
    <w:rsid w:val="0001570E"/>
    <w:rsid w:val="000157EF"/>
    <w:rsid w:val="00015AC9"/>
    <w:rsid w:val="00016419"/>
    <w:rsid w:val="00016A1A"/>
    <w:rsid w:val="0001764A"/>
    <w:rsid w:val="00017B29"/>
    <w:rsid w:val="00017CAC"/>
    <w:rsid w:val="00017D03"/>
    <w:rsid w:val="00017D77"/>
    <w:rsid w:val="00017F42"/>
    <w:rsid w:val="0002005A"/>
    <w:rsid w:val="00020D41"/>
    <w:rsid w:val="00021A95"/>
    <w:rsid w:val="00022D7F"/>
    <w:rsid w:val="000232E4"/>
    <w:rsid w:val="00023A69"/>
    <w:rsid w:val="000240FE"/>
    <w:rsid w:val="00024E37"/>
    <w:rsid w:val="0002588C"/>
    <w:rsid w:val="00025E2B"/>
    <w:rsid w:val="0002603B"/>
    <w:rsid w:val="00026B11"/>
    <w:rsid w:val="00026F65"/>
    <w:rsid w:val="000278F0"/>
    <w:rsid w:val="00030356"/>
    <w:rsid w:val="0003114F"/>
    <w:rsid w:val="000327B0"/>
    <w:rsid w:val="00032BBA"/>
    <w:rsid w:val="00032CBE"/>
    <w:rsid w:val="00033686"/>
    <w:rsid w:val="00034193"/>
    <w:rsid w:val="00034622"/>
    <w:rsid w:val="000349CB"/>
    <w:rsid w:val="00034B02"/>
    <w:rsid w:val="00035152"/>
    <w:rsid w:val="000354D6"/>
    <w:rsid w:val="000358FA"/>
    <w:rsid w:val="0003599F"/>
    <w:rsid w:val="00035B37"/>
    <w:rsid w:val="000361FB"/>
    <w:rsid w:val="00036864"/>
    <w:rsid w:val="000371FB"/>
    <w:rsid w:val="00037E63"/>
    <w:rsid w:val="0004006F"/>
    <w:rsid w:val="000401C4"/>
    <w:rsid w:val="00040A21"/>
    <w:rsid w:val="00040F51"/>
    <w:rsid w:val="0004102F"/>
    <w:rsid w:val="00041167"/>
    <w:rsid w:val="000413BD"/>
    <w:rsid w:val="00041C79"/>
    <w:rsid w:val="00041CCF"/>
    <w:rsid w:val="000424A0"/>
    <w:rsid w:val="000429A0"/>
    <w:rsid w:val="000434AA"/>
    <w:rsid w:val="00043BCD"/>
    <w:rsid w:val="00043EB8"/>
    <w:rsid w:val="000453DB"/>
    <w:rsid w:val="00045936"/>
    <w:rsid w:val="00045E25"/>
    <w:rsid w:val="0004667D"/>
    <w:rsid w:val="0004672A"/>
    <w:rsid w:val="000467ED"/>
    <w:rsid w:val="000472BD"/>
    <w:rsid w:val="000502E4"/>
    <w:rsid w:val="00050656"/>
    <w:rsid w:val="00050718"/>
    <w:rsid w:val="000507C1"/>
    <w:rsid w:val="00050A60"/>
    <w:rsid w:val="00051100"/>
    <w:rsid w:val="00051527"/>
    <w:rsid w:val="000518B0"/>
    <w:rsid w:val="000518E4"/>
    <w:rsid w:val="00051906"/>
    <w:rsid w:val="00051B0F"/>
    <w:rsid w:val="00051E7C"/>
    <w:rsid w:val="00053895"/>
    <w:rsid w:val="0005432E"/>
    <w:rsid w:val="00054802"/>
    <w:rsid w:val="00054BDD"/>
    <w:rsid w:val="00054D26"/>
    <w:rsid w:val="00055CB0"/>
    <w:rsid w:val="00055EB7"/>
    <w:rsid w:val="000567F4"/>
    <w:rsid w:val="00057E17"/>
    <w:rsid w:val="000620BE"/>
    <w:rsid w:val="00063345"/>
    <w:rsid w:val="00063C14"/>
    <w:rsid w:val="00063CA3"/>
    <w:rsid w:val="0006463B"/>
    <w:rsid w:val="00064686"/>
    <w:rsid w:val="00064822"/>
    <w:rsid w:val="00064E9D"/>
    <w:rsid w:val="00066667"/>
    <w:rsid w:val="0007086B"/>
    <w:rsid w:val="00070FA1"/>
    <w:rsid w:val="00071247"/>
    <w:rsid w:val="00071267"/>
    <w:rsid w:val="00071569"/>
    <w:rsid w:val="00072778"/>
    <w:rsid w:val="000727B7"/>
    <w:rsid w:val="00072BCB"/>
    <w:rsid w:val="000731B2"/>
    <w:rsid w:val="00076347"/>
    <w:rsid w:val="00076DBB"/>
    <w:rsid w:val="00081D56"/>
    <w:rsid w:val="00082182"/>
    <w:rsid w:val="000838DE"/>
    <w:rsid w:val="00083E02"/>
    <w:rsid w:val="00084136"/>
    <w:rsid w:val="00084CB4"/>
    <w:rsid w:val="00084CC0"/>
    <w:rsid w:val="00085D6F"/>
    <w:rsid w:val="00087C11"/>
    <w:rsid w:val="00087EB4"/>
    <w:rsid w:val="0009043D"/>
    <w:rsid w:val="0009104C"/>
    <w:rsid w:val="000919D8"/>
    <w:rsid w:val="00092352"/>
    <w:rsid w:val="000924AF"/>
    <w:rsid w:val="00092FC6"/>
    <w:rsid w:val="0009385F"/>
    <w:rsid w:val="00094D5D"/>
    <w:rsid w:val="00095EDA"/>
    <w:rsid w:val="00095F4C"/>
    <w:rsid w:val="00095F9D"/>
    <w:rsid w:val="000961D9"/>
    <w:rsid w:val="00096555"/>
    <w:rsid w:val="0009697F"/>
    <w:rsid w:val="00096BC3"/>
    <w:rsid w:val="000976A7"/>
    <w:rsid w:val="00097720"/>
    <w:rsid w:val="00097B2A"/>
    <w:rsid w:val="00097C72"/>
    <w:rsid w:val="000A0193"/>
    <w:rsid w:val="000A0271"/>
    <w:rsid w:val="000A08EF"/>
    <w:rsid w:val="000A20AD"/>
    <w:rsid w:val="000A269E"/>
    <w:rsid w:val="000A2EC1"/>
    <w:rsid w:val="000A34FA"/>
    <w:rsid w:val="000A3920"/>
    <w:rsid w:val="000A399A"/>
    <w:rsid w:val="000A4311"/>
    <w:rsid w:val="000A4895"/>
    <w:rsid w:val="000A522E"/>
    <w:rsid w:val="000A5536"/>
    <w:rsid w:val="000A5633"/>
    <w:rsid w:val="000A574E"/>
    <w:rsid w:val="000A60D9"/>
    <w:rsid w:val="000A6D25"/>
    <w:rsid w:val="000A70C6"/>
    <w:rsid w:val="000B09BD"/>
    <w:rsid w:val="000B0E25"/>
    <w:rsid w:val="000B12F8"/>
    <w:rsid w:val="000B2E40"/>
    <w:rsid w:val="000B334E"/>
    <w:rsid w:val="000B3C8D"/>
    <w:rsid w:val="000B3D0D"/>
    <w:rsid w:val="000B4362"/>
    <w:rsid w:val="000B44AB"/>
    <w:rsid w:val="000B4AE8"/>
    <w:rsid w:val="000B4FC7"/>
    <w:rsid w:val="000B5F0D"/>
    <w:rsid w:val="000B695F"/>
    <w:rsid w:val="000B6FF4"/>
    <w:rsid w:val="000B758D"/>
    <w:rsid w:val="000B7AC2"/>
    <w:rsid w:val="000B7F93"/>
    <w:rsid w:val="000C00E2"/>
    <w:rsid w:val="000C04E1"/>
    <w:rsid w:val="000C098D"/>
    <w:rsid w:val="000C0B47"/>
    <w:rsid w:val="000C1918"/>
    <w:rsid w:val="000C1933"/>
    <w:rsid w:val="000C1E90"/>
    <w:rsid w:val="000C1FFB"/>
    <w:rsid w:val="000C3240"/>
    <w:rsid w:val="000C325D"/>
    <w:rsid w:val="000C4612"/>
    <w:rsid w:val="000C541E"/>
    <w:rsid w:val="000C55A9"/>
    <w:rsid w:val="000C65CE"/>
    <w:rsid w:val="000C6951"/>
    <w:rsid w:val="000C6EF1"/>
    <w:rsid w:val="000C707A"/>
    <w:rsid w:val="000D07A4"/>
    <w:rsid w:val="000D14A9"/>
    <w:rsid w:val="000D21E9"/>
    <w:rsid w:val="000D284E"/>
    <w:rsid w:val="000D2DC2"/>
    <w:rsid w:val="000D34EB"/>
    <w:rsid w:val="000D35AF"/>
    <w:rsid w:val="000D3FE4"/>
    <w:rsid w:val="000D4409"/>
    <w:rsid w:val="000D451E"/>
    <w:rsid w:val="000D56E3"/>
    <w:rsid w:val="000D5BCD"/>
    <w:rsid w:val="000D5F1F"/>
    <w:rsid w:val="000D6745"/>
    <w:rsid w:val="000D6D20"/>
    <w:rsid w:val="000D72F9"/>
    <w:rsid w:val="000D7970"/>
    <w:rsid w:val="000D7C99"/>
    <w:rsid w:val="000D7EB3"/>
    <w:rsid w:val="000E0FB8"/>
    <w:rsid w:val="000E1282"/>
    <w:rsid w:val="000E1386"/>
    <w:rsid w:val="000E17EF"/>
    <w:rsid w:val="000E1A56"/>
    <w:rsid w:val="000E2D4F"/>
    <w:rsid w:val="000E375C"/>
    <w:rsid w:val="000E4015"/>
    <w:rsid w:val="000E4259"/>
    <w:rsid w:val="000E49C1"/>
    <w:rsid w:val="000E4F1F"/>
    <w:rsid w:val="000E580F"/>
    <w:rsid w:val="000E5B17"/>
    <w:rsid w:val="000E5B29"/>
    <w:rsid w:val="000E65B8"/>
    <w:rsid w:val="000E66BB"/>
    <w:rsid w:val="000E759C"/>
    <w:rsid w:val="000E77CF"/>
    <w:rsid w:val="000E7FBF"/>
    <w:rsid w:val="000F0BAE"/>
    <w:rsid w:val="000F0D1A"/>
    <w:rsid w:val="000F180B"/>
    <w:rsid w:val="000F3B64"/>
    <w:rsid w:val="000F40C6"/>
    <w:rsid w:val="000F44E1"/>
    <w:rsid w:val="000F4914"/>
    <w:rsid w:val="000F5013"/>
    <w:rsid w:val="000F6E6B"/>
    <w:rsid w:val="0010047F"/>
    <w:rsid w:val="001006F3"/>
    <w:rsid w:val="0010160E"/>
    <w:rsid w:val="001038CC"/>
    <w:rsid w:val="00103B34"/>
    <w:rsid w:val="00104279"/>
    <w:rsid w:val="001044FB"/>
    <w:rsid w:val="00104752"/>
    <w:rsid w:val="00104E19"/>
    <w:rsid w:val="00106392"/>
    <w:rsid w:val="00106820"/>
    <w:rsid w:val="001074FF"/>
    <w:rsid w:val="001075E4"/>
    <w:rsid w:val="00107994"/>
    <w:rsid w:val="00107BC7"/>
    <w:rsid w:val="00110FA7"/>
    <w:rsid w:val="00111C24"/>
    <w:rsid w:val="00111FF9"/>
    <w:rsid w:val="00112653"/>
    <w:rsid w:val="00112AA9"/>
    <w:rsid w:val="001135E4"/>
    <w:rsid w:val="00113868"/>
    <w:rsid w:val="00114C10"/>
    <w:rsid w:val="00114CDB"/>
    <w:rsid w:val="00114E5B"/>
    <w:rsid w:val="00115864"/>
    <w:rsid w:val="00115A7A"/>
    <w:rsid w:val="001162D0"/>
    <w:rsid w:val="001167F1"/>
    <w:rsid w:val="00116C9B"/>
    <w:rsid w:val="001179C8"/>
    <w:rsid w:val="00117BE7"/>
    <w:rsid w:val="00117D6F"/>
    <w:rsid w:val="001201F5"/>
    <w:rsid w:val="0012036D"/>
    <w:rsid w:val="001210B5"/>
    <w:rsid w:val="00121CC8"/>
    <w:rsid w:val="00122607"/>
    <w:rsid w:val="0012277B"/>
    <w:rsid w:val="001227BB"/>
    <w:rsid w:val="001227F2"/>
    <w:rsid w:val="00122AEB"/>
    <w:rsid w:val="0012352C"/>
    <w:rsid w:val="00124C15"/>
    <w:rsid w:val="00124CE2"/>
    <w:rsid w:val="001252AD"/>
    <w:rsid w:val="00125848"/>
    <w:rsid w:val="00126041"/>
    <w:rsid w:val="00126A53"/>
    <w:rsid w:val="00126BDA"/>
    <w:rsid w:val="00126C98"/>
    <w:rsid w:val="001275E6"/>
    <w:rsid w:val="00127854"/>
    <w:rsid w:val="00127906"/>
    <w:rsid w:val="001302B2"/>
    <w:rsid w:val="001303F1"/>
    <w:rsid w:val="001312C3"/>
    <w:rsid w:val="001317FD"/>
    <w:rsid w:val="00132264"/>
    <w:rsid w:val="001322C4"/>
    <w:rsid w:val="00132747"/>
    <w:rsid w:val="00132772"/>
    <w:rsid w:val="00133182"/>
    <w:rsid w:val="00133D09"/>
    <w:rsid w:val="00134C7A"/>
    <w:rsid w:val="00135019"/>
    <w:rsid w:val="00135B75"/>
    <w:rsid w:val="00136970"/>
    <w:rsid w:val="00136EF4"/>
    <w:rsid w:val="00137C7E"/>
    <w:rsid w:val="00140746"/>
    <w:rsid w:val="00140962"/>
    <w:rsid w:val="00141855"/>
    <w:rsid w:val="00142E11"/>
    <w:rsid w:val="00143742"/>
    <w:rsid w:val="00144A93"/>
    <w:rsid w:val="00144ABB"/>
    <w:rsid w:val="0014506A"/>
    <w:rsid w:val="001450C6"/>
    <w:rsid w:val="0014520E"/>
    <w:rsid w:val="00145686"/>
    <w:rsid w:val="00145758"/>
    <w:rsid w:val="0014723C"/>
    <w:rsid w:val="001472D9"/>
    <w:rsid w:val="00147B96"/>
    <w:rsid w:val="00150CF6"/>
    <w:rsid w:val="00150FE6"/>
    <w:rsid w:val="00151177"/>
    <w:rsid w:val="001516A4"/>
    <w:rsid w:val="001517E5"/>
    <w:rsid w:val="001525B8"/>
    <w:rsid w:val="00152E7F"/>
    <w:rsid w:val="00153596"/>
    <w:rsid w:val="00153D70"/>
    <w:rsid w:val="001546C4"/>
    <w:rsid w:val="0015612F"/>
    <w:rsid w:val="001568A5"/>
    <w:rsid w:val="00156A00"/>
    <w:rsid w:val="00157454"/>
    <w:rsid w:val="00157BE2"/>
    <w:rsid w:val="00157DDB"/>
    <w:rsid w:val="00157F59"/>
    <w:rsid w:val="00160984"/>
    <w:rsid w:val="001615F6"/>
    <w:rsid w:val="00161F48"/>
    <w:rsid w:val="001621AA"/>
    <w:rsid w:val="0016260F"/>
    <w:rsid w:val="001633CB"/>
    <w:rsid w:val="00163A5B"/>
    <w:rsid w:val="00163F80"/>
    <w:rsid w:val="00164622"/>
    <w:rsid w:val="00164AF2"/>
    <w:rsid w:val="00164C6A"/>
    <w:rsid w:val="001652E4"/>
    <w:rsid w:val="001653EA"/>
    <w:rsid w:val="001656B5"/>
    <w:rsid w:val="00167E43"/>
    <w:rsid w:val="001705D8"/>
    <w:rsid w:val="00170A5D"/>
    <w:rsid w:val="00170DE6"/>
    <w:rsid w:val="001718A3"/>
    <w:rsid w:val="00171ACB"/>
    <w:rsid w:val="001726AE"/>
    <w:rsid w:val="00172833"/>
    <w:rsid w:val="00172E0B"/>
    <w:rsid w:val="001737A9"/>
    <w:rsid w:val="0017419A"/>
    <w:rsid w:val="0017435B"/>
    <w:rsid w:val="001759BA"/>
    <w:rsid w:val="00175E1F"/>
    <w:rsid w:val="0017616D"/>
    <w:rsid w:val="00176DA3"/>
    <w:rsid w:val="00177070"/>
    <w:rsid w:val="00181A78"/>
    <w:rsid w:val="00182179"/>
    <w:rsid w:val="00182552"/>
    <w:rsid w:val="00182FFF"/>
    <w:rsid w:val="001830F9"/>
    <w:rsid w:val="00185564"/>
    <w:rsid w:val="001857BC"/>
    <w:rsid w:val="001868D4"/>
    <w:rsid w:val="00186A3E"/>
    <w:rsid w:val="00186B31"/>
    <w:rsid w:val="00186BF2"/>
    <w:rsid w:val="001915C2"/>
    <w:rsid w:val="00191813"/>
    <w:rsid w:val="00191C44"/>
    <w:rsid w:val="001922DE"/>
    <w:rsid w:val="00194228"/>
    <w:rsid w:val="001952B1"/>
    <w:rsid w:val="001955D5"/>
    <w:rsid w:val="0019694D"/>
    <w:rsid w:val="0019698C"/>
    <w:rsid w:val="00196B6C"/>
    <w:rsid w:val="00196C8C"/>
    <w:rsid w:val="00197CFE"/>
    <w:rsid w:val="00197E63"/>
    <w:rsid w:val="00197F80"/>
    <w:rsid w:val="001A113A"/>
    <w:rsid w:val="001A11E8"/>
    <w:rsid w:val="001A212A"/>
    <w:rsid w:val="001A25AF"/>
    <w:rsid w:val="001A28E4"/>
    <w:rsid w:val="001A2DF3"/>
    <w:rsid w:val="001A3D86"/>
    <w:rsid w:val="001A4C46"/>
    <w:rsid w:val="001A4E9B"/>
    <w:rsid w:val="001A610E"/>
    <w:rsid w:val="001A7B70"/>
    <w:rsid w:val="001B0B9B"/>
    <w:rsid w:val="001B0F52"/>
    <w:rsid w:val="001B0F63"/>
    <w:rsid w:val="001B1638"/>
    <w:rsid w:val="001B1F91"/>
    <w:rsid w:val="001B2398"/>
    <w:rsid w:val="001B2D86"/>
    <w:rsid w:val="001B3245"/>
    <w:rsid w:val="001B46F3"/>
    <w:rsid w:val="001B4C81"/>
    <w:rsid w:val="001B4F4E"/>
    <w:rsid w:val="001B55BA"/>
    <w:rsid w:val="001B6096"/>
    <w:rsid w:val="001B6AB3"/>
    <w:rsid w:val="001C06CE"/>
    <w:rsid w:val="001C17EF"/>
    <w:rsid w:val="001C1D10"/>
    <w:rsid w:val="001C1DDF"/>
    <w:rsid w:val="001C262F"/>
    <w:rsid w:val="001C5084"/>
    <w:rsid w:val="001C5DAB"/>
    <w:rsid w:val="001D0A18"/>
    <w:rsid w:val="001D0E65"/>
    <w:rsid w:val="001D129D"/>
    <w:rsid w:val="001D176D"/>
    <w:rsid w:val="001D17E2"/>
    <w:rsid w:val="001D1D2D"/>
    <w:rsid w:val="001D1EED"/>
    <w:rsid w:val="001D2DD6"/>
    <w:rsid w:val="001D396F"/>
    <w:rsid w:val="001D4A10"/>
    <w:rsid w:val="001D4FAC"/>
    <w:rsid w:val="001D527E"/>
    <w:rsid w:val="001D5D3F"/>
    <w:rsid w:val="001D6D89"/>
    <w:rsid w:val="001D727B"/>
    <w:rsid w:val="001D7566"/>
    <w:rsid w:val="001E00B5"/>
    <w:rsid w:val="001E108B"/>
    <w:rsid w:val="001E1883"/>
    <w:rsid w:val="001E18DA"/>
    <w:rsid w:val="001E1AC9"/>
    <w:rsid w:val="001E1FB7"/>
    <w:rsid w:val="001E1FCF"/>
    <w:rsid w:val="001E357D"/>
    <w:rsid w:val="001E3C70"/>
    <w:rsid w:val="001E3D2E"/>
    <w:rsid w:val="001E49EC"/>
    <w:rsid w:val="001E575A"/>
    <w:rsid w:val="001E5940"/>
    <w:rsid w:val="001E5B08"/>
    <w:rsid w:val="001E5E3E"/>
    <w:rsid w:val="001E6758"/>
    <w:rsid w:val="001E713E"/>
    <w:rsid w:val="001E7B51"/>
    <w:rsid w:val="001E7F40"/>
    <w:rsid w:val="001F0DFD"/>
    <w:rsid w:val="001F2449"/>
    <w:rsid w:val="001F32F6"/>
    <w:rsid w:val="001F4536"/>
    <w:rsid w:val="001F455E"/>
    <w:rsid w:val="001F4573"/>
    <w:rsid w:val="001F4DD8"/>
    <w:rsid w:val="001F5A93"/>
    <w:rsid w:val="001F6938"/>
    <w:rsid w:val="001F70F4"/>
    <w:rsid w:val="001F73BF"/>
    <w:rsid w:val="001F7586"/>
    <w:rsid w:val="001F7D57"/>
    <w:rsid w:val="00200311"/>
    <w:rsid w:val="00200803"/>
    <w:rsid w:val="002011AB"/>
    <w:rsid w:val="00203324"/>
    <w:rsid w:val="00203C7B"/>
    <w:rsid w:val="002045EB"/>
    <w:rsid w:val="0020535F"/>
    <w:rsid w:val="002053C8"/>
    <w:rsid w:val="0020587A"/>
    <w:rsid w:val="0020708F"/>
    <w:rsid w:val="002070B7"/>
    <w:rsid w:val="0020714C"/>
    <w:rsid w:val="002071C9"/>
    <w:rsid w:val="002072DF"/>
    <w:rsid w:val="002103EC"/>
    <w:rsid w:val="00210E95"/>
    <w:rsid w:val="00211E5E"/>
    <w:rsid w:val="00212851"/>
    <w:rsid w:val="00212E8A"/>
    <w:rsid w:val="002136EF"/>
    <w:rsid w:val="00214E2C"/>
    <w:rsid w:val="00216BEC"/>
    <w:rsid w:val="00217F1F"/>
    <w:rsid w:val="0022011A"/>
    <w:rsid w:val="002205AB"/>
    <w:rsid w:val="00220B33"/>
    <w:rsid w:val="002213C7"/>
    <w:rsid w:val="00222856"/>
    <w:rsid w:val="002248BA"/>
    <w:rsid w:val="002265EA"/>
    <w:rsid w:val="0022669E"/>
    <w:rsid w:val="002266DF"/>
    <w:rsid w:val="0022796D"/>
    <w:rsid w:val="002304EB"/>
    <w:rsid w:val="00230C8B"/>
    <w:rsid w:val="00231549"/>
    <w:rsid w:val="00231A7F"/>
    <w:rsid w:val="00231E5B"/>
    <w:rsid w:val="002321ED"/>
    <w:rsid w:val="0023271D"/>
    <w:rsid w:val="00232CDC"/>
    <w:rsid w:val="002332AE"/>
    <w:rsid w:val="002338C6"/>
    <w:rsid w:val="00233B16"/>
    <w:rsid w:val="00234107"/>
    <w:rsid w:val="00234112"/>
    <w:rsid w:val="002344FF"/>
    <w:rsid w:val="0023451F"/>
    <w:rsid w:val="00234B66"/>
    <w:rsid w:val="00236227"/>
    <w:rsid w:val="002364FE"/>
    <w:rsid w:val="002369D3"/>
    <w:rsid w:val="00236A6F"/>
    <w:rsid w:val="00236E39"/>
    <w:rsid w:val="00236F11"/>
    <w:rsid w:val="00237366"/>
    <w:rsid w:val="002379E9"/>
    <w:rsid w:val="00237AF1"/>
    <w:rsid w:val="00237D3F"/>
    <w:rsid w:val="00237E25"/>
    <w:rsid w:val="00237EF2"/>
    <w:rsid w:val="00237FF2"/>
    <w:rsid w:val="00240D3D"/>
    <w:rsid w:val="00241054"/>
    <w:rsid w:val="002413CD"/>
    <w:rsid w:val="00241F84"/>
    <w:rsid w:val="00242A87"/>
    <w:rsid w:val="00242F02"/>
    <w:rsid w:val="002431F8"/>
    <w:rsid w:val="0024352F"/>
    <w:rsid w:val="00244BDA"/>
    <w:rsid w:val="00244DA3"/>
    <w:rsid w:val="0024664D"/>
    <w:rsid w:val="002468F7"/>
    <w:rsid w:val="00246E15"/>
    <w:rsid w:val="00246E36"/>
    <w:rsid w:val="0024731C"/>
    <w:rsid w:val="002477F5"/>
    <w:rsid w:val="00247CC9"/>
    <w:rsid w:val="0025020D"/>
    <w:rsid w:val="002515C7"/>
    <w:rsid w:val="002517A8"/>
    <w:rsid w:val="00252371"/>
    <w:rsid w:val="00252944"/>
    <w:rsid w:val="00252FE3"/>
    <w:rsid w:val="00253005"/>
    <w:rsid w:val="00253A7A"/>
    <w:rsid w:val="00253CCF"/>
    <w:rsid w:val="00254D49"/>
    <w:rsid w:val="0025560B"/>
    <w:rsid w:val="002563BF"/>
    <w:rsid w:val="0025675D"/>
    <w:rsid w:val="0025697B"/>
    <w:rsid w:val="00256CAE"/>
    <w:rsid w:val="00257887"/>
    <w:rsid w:val="002579A8"/>
    <w:rsid w:val="002601ED"/>
    <w:rsid w:val="0026064F"/>
    <w:rsid w:val="002608C5"/>
    <w:rsid w:val="002615F0"/>
    <w:rsid w:val="00261636"/>
    <w:rsid w:val="0026268E"/>
    <w:rsid w:val="00262880"/>
    <w:rsid w:val="00262F31"/>
    <w:rsid w:val="00263A19"/>
    <w:rsid w:val="00263D69"/>
    <w:rsid w:val="00263E09"/>
    <w:rsid w:val="00264A02"/>
    <w:rsid w:val="00264F62"/>
    <w:rsid w:val="00265633"/>
    <w:rsid w:val="00265D32"/>
    <w:rsid w:val="00265EBB"/>
    <w:rsid w:val="00266441"/>
    <w:rsid w:val="00266602"/>
    <w:rsid w:val="00266C54"/>
    <w:rsid w:val="002670EB"/>
    <w:rsid w:val="00267DF9"/>
    <w:rsid w:val="0027003A"/>
    <w:rsid w:val="00270225"/>
    <w:rsid w:val="00270606"/>
    <w:rsid w:val="00270927"/>
    <w:rsid w:val="00270DEB"/>
    <w:rsid w:val="00271BBD"/>
    <w:rsid w:val="00272B21"/>
    <w:rsid w:val="002749C2"/>
    <w:rsid w:val="00274DAA"/>
    <w:rsid w:val="00274F17"/>
    <w:rsid w:val="002758D9"/>
    <w:rsid w:val="00275E10"/>
    <w:rsid w:val="00275F7F"/>
    <w:rsid w:val="00275FAD"/>
    <w:rsid w:val="00276091"/>
    <w:rsid w:val="00276197"/>
    <w:rsid w:val="00276454"/>
    <w:rsid w:val="00276B5F"/>
    <w:rsid w:val="00276C6D"/>
    <w:rsid w:val="00277198"/>
    <w:rsid w:val="0027798A"/>
    <w:rsid w:val="00277D92"/>
    <w:rsid w:val="00280706"/>
    <w:rsid w:val="00280906"/>
    <w:rsid w:val="00280A18"/>
    <w:rsid w:val="00281E84"/>
    <w:rsid w:val="002822F9"/>
    <w:rsid w:val="0028269C"/>
    <w:rsid w:val="00283693"/>
    <w:rsid w:val="002842CD"/>
    <w:rsid w:val="002853AE"/>
    <w:rsid w:val="00285685"/>
    <w:rsid w:val="00286E1D"/>
    <w:rsid w:val="002877E9"/>
    <w:rsid w:val="0029111D"/>
    <w:rsid w:val="00292D4A"/>
    <w:rsid w:val="002933DD"/>
    <w:rsid w:val="0029350F"/>
    <w:rsid w:val="00293726"/>
    <w:rsid w:val="00295AC2"/>
    <w:rsid w:val="002960E8"/>
    <w:rsid w:val="00296337"/>
    <w:rsid w:val="00296382"/>
    <w:rsid w:val="002968C8"/>
    <w:rsid w:val="00296ECE"/>
    <w:rsid w:val="00297AE0"/>
    <w:rsid w:val="002A084C"/>
    <w:rsid w:val="002A0DDA"/>
    <w:rsid w:val="002A157E"/>
    <w:rsid w:val="002A23A9"/>
    <w:rsid w:val="002A240C"/>
    <w:rsid w:val="002A2A6C"/>
    <w:rsid w:val="002A31BA"/>
    <w:rsid w:val="002A31DA"/>
    <w:rsid w:val="002A33C2"/>
    <w:rsid w:val="002A3557"/>
    <w:rsid w:val="002A387A"/>
    <w:rsid w:val="002A4E1F"/>
    <w:rsid w:val="002A5103"/>
    <w:rsid w:val="002A5288"/>
    <w:rsid w:val="002A54C1"/>
    <w:rsid w:val="002A6341"/>
    <w:rsid w:val="002A683A"/>
    <w:rsid w:val="002A7F02"/>
    <w:rsid w:val="002B0677"/>
    <w:rsid w:val="002B0A31"/>
    <w:rsid w:val="002B1A08"/>
    <w:rsid w:val="002B1A31"/>
    <w:rsid w:val="002B249D"/>
    <w:rsid w:val="002B2765"/>
    <w:rsid w:val="002B2AB3"/>
    <w:rsid w:val="002B48DE"/>
    <w:rsid w:val="002B4A28"/>
    <w:rsid w:val="002B4C38"/>
    <w:rsid w:val="002B50A6"/>
    <w:rsid w:val="002B5F7C"/>
    <w:rsid w:val="002B6006"/>
    <w:rsid w:val="002B6CD2"/>
    <w:rsid w:val="002B797F"/>
    <w:rsid w:val="002C05FD"/>
    <w:rsid w:val="002C1509"/>
    <w:rsid w:val="002C18CC"/>
    <w:rsid w:val="002C1E21"/>
    <w:rsid w:val="002C272B"/>
    <w:rsid w:val="002C39F2"/>
    <w:rsid w:val="002C48CA"/>
    <w:rsid w:val="002C4F2F"/>
    <w:rsid w:val="002C6F21"/>
    <w:rsid w:val="002C7524"/>
    <w:rsid w:val="002C7DFB"/>
    <w:rsid w:val="002D01EF"/>
    <w:rsid w:val="002D04B0"/>
    <w:rsid w:val="002D071B"/>
    <w:rsid w:val="002D1C42"/>
    <w:rsid w:val="002D24DC"/>
    <w:rsid w:val="002D338B"/>
    <w:rsid w:val="002D34F2"/>
    <w:rsid w:val="002D3959"/>
    <w:rsid w:val="002D402C"/>
    <w:rsid w:val="002D4BA4"/>
    <w:rsid w:val="002D4E30"/>
    <w:rsid w:val="002D5135"/>
    <w:rsid w:val="002D5237"/>
    <w:rsid w:val="002D5512"/>
    <w:rsid w:val="002D7920"/>
    <w:rsid w:val="002E031F"/>
    <w:rsid w:val="002E06BA"/>
    <w:rsid w:val="002E0F21"/>
    <w:rsid w:val="002E121E"/>
    <w:rsid w:val="002E16DE"/>
    <w:rsid w:val="002E17B2"/>
    <w:rsid w:val="002E19D9"/>
    <w:rsid w:val="002E1F2B"/>
    <w:rsid w:val="002E42CD"/>
    <w:rsid w:val="002E58C9"/>
    <w:rsid w:val="002E5DF3"/>
    <w:rsid w:val="002E6267"/>
    <w:rsid w:val="002E6C8A"/>
    <w:rsid w:val="002E6CB1"/>
    <w:rsid w:val="002E6EE3"/>
    <w:rsid w:val="002E7723"/>
    <w:rsid w:val="002E7CB2"/>
    <w:rsid w:val="002F013C"/>
    <w:rsid w:val="002F06AF"/>
    <w:rsid w:val="002F08F7"/>
    <w:rsid w:val="002F0D83"/>
    <w:rsid w:val="002F0EAE"/>
    <w:rsid w:val="002F39E9"/>
    <w:rsid w:val="002F3A12"/>
    <w:rsid w:val="002F3EB1"/>
    <w:rsid w:val="002F46CE"/>
    <w:rsid w:val="002F4EBC"/>
    <w:rsid w:val="002F5A4C"/>
    <w:rsid w:val="002F5C67"/>
    <w:rsid w:val="002F6FF8"/>
    <w:rsid w:val="00300051"/>
    <w:rsid w:val="0030027E"/>
    <w:rsid w:val="00300990"/>
    <w:rsid w:val="00301307"/>
    <w:rsid w:val="00301E62"/>
    <w:rsid w:val="00302FB2"/>
    <w:rsid w:val="00303CAE"/>
    <w:rsid w:val="00304CAE"/>
    <w:rsid w:val="00305284"/>
    <w:rsid w:val="00305887"/>
    <w:rsid w:val="003065E0"/>
    <w:rsid w:val="00306C3C"/>
    <w:rsid w:val="0030738A"/>
    <w:rsid w:val="003100C0"/>
    <w:rsid w:val="00310149"/>
    <w:rsid w:val="00310598"/>
    <w:rsid w:val="00311096"/>
    <w:rsid w:val="00311AFB"/>
    <w:rsid w:val="003127D5"/>
    <w:rsid w:val="0031281F"/>
    <w:rsid w:val="00312EC1"/>
    <w:rsid w:val="00314AB2"/>
    <w:rsid w:val="00314E2C"/>
    <w:rsid w:val="00314ECC"/>
    <w:rsid w:val="00314FF4"/>
    <w:rsid w:val="00316DC3"/>
    <w:rsid w:val="00316FFE"/>
    <w:rsid w:val="003171D9"/>
    <w:rsid w:val="0032048C"/>
    <w:rsid w:val="00320F8C"/>
    <w:rsid w:val="003218D9"/>
    <w:rsid w:val="00321CE2"/>
    <w:rsid w:val="0032382D"/>
    <w:rsid w:val="00323C6E"/>
    <w:rsid w:val="00323CD4"/>
    <w:rsid w:val="0032413A"/>
    <w:rsid w:val="003249C5"/>
    <w:rsid w:val="00326F08"/>
    <w:rsid w:val="00327142"/>
    <w:rsid w:val="0032726D"/>
    <w:rsid w:val="00331219"/>
    <w:rsid w:val="0033180E"/>
    <w:rsid w:val="003318C6"/>
    <w:rsid w:val="00332F8D"/>
    <w:rsid w:val="0033309D"/>
    <w:rsid w:val="0033415C"/>
    <w:rsid w:val="00335017"/>
    <w:rsid w:val="0033565D"/>
    <w:rsid w:val="00335EC0"/>
    <w:rsid w:val="003361FB"/>
    <w:rsid w:val="003365F5"/>
    <w:rsid w:val="00336E31"/>
    <w:rsid w:val="00337495"/>
    <w:rsid w:val="003379F9"/>
    <w:rsid w:val="00337B02"/>
    <w:rsid w:val="00337D63"/>
    <w:rsid w:val="0034071A"/>
    <w:rsid w:val="00341C05"/>
    <w:rsid w:val="00341C1D"/>
    <w:rsid w:val="00341CDA"/>
    <w:rsid w:val="00341ED4"/>
    <w:rsid w:val="00342446"/>
    <w:rsid w:val="003427CA"/>
    <w:rsid w:val="0034339A"/>
    <w:rsid w:val="00343A05"/>
    <w:rsid w:val="00343AD1"/>
    <w:rsid w:val="00344050"/>
    <w:rsid w:val="00344A4D"/>
    <w:rsid w:val="00345824"/>
    <w:rsid w:val="003462ED"/>
    <w:rsid w:val="00346CE9"/>
    <w:rsid w:val="00347156"/>
    <w:rsid w:val="003474CA"/>
    <w:rsid w:val="00347BCE"/>
    <w:rsid w:val="0035053E"/>
    <w:rsid w:val="003505DA"/>
    <w:rsid w:val="00351D22"/>
    <w:rsid w:val="0035234A"/>
    <w:rsid w:val="003536B3"/>
    <w:rsid w:val="00353CE8"/>
    <w:rsid w:val="003542FD"/>
    <w:rsid w:val="00354BE7"/>
    <w:rsid w:val="00355062"/>
    <w:rsid w:val="00355708"/>
    <w:rsid w:val="00355935"/>
    <w:rsid w:val="003561BE"/>
    <w:rsid w:val="00356512"/>
    <w:rsid w:val="003572E7"/>
    <w:rsid w:val="00357CE4"/>
    <w:rsid w:val="00361D43"/>
    <w:rsid w:val="00362C44"/>
    <w:rsid w:val="00362C90"/>
    <w:rsid w:val="00362E6D"/>
    <w:rsid w:val="00362F62"/>
    <w:rsid w:val="00363002"/>
    <w:rsid w:val="003637BF"/>
    <w:rsid w:val="003639FD"/>
    <w:rsid w:val="00363AA3"/>
    <w:rsid w:val="00363E0E"/>
    <w:rsid w:val="003640CC"/>
    <w:rsid w:val="00364496"/>
    <w:rsid w:val="003647A3"/>
    <w:rsid w:val="00365B4B"/>
    <w:rsid w:val="00365C02"/>
    <w:rsid w:val="003675C2"/>
    <w:rsid w:val="003711F4"/>
    <w:rsid w:val="00371F9E"/>
    <w:rsid w:val="00372153"/>
    <w:rsid w:val="00373184"/>
    <w:rsid w:val="0037334A"/>
    <w:rsid w:val="003737FA"/>
    <w:rsid w:val="003743D3"/>
    <w:rsid w:val="0037497F"/>
    <w:rsid w:val="00374A8C"/>
    <w:rsid w:val="00374E72"/>
    <w:rsid w:val="003753C3"/>
    <w:rsid w:val="00375E43"/>
    <w:rsid w:val="00377A71"/>
    <w:rsid w:val="003800DA"/>
    <w:rsid w:val="0038011A"/>
    <w:rsid w:val="003802D0"/>
    <w:rsid w:val="003803C5"/>
    <w:rsid w:val="00380C4B"/>
    <w:rsid w:val="00380E4E"/>
    <w:rsid w:val="0038101B"/>
    <w:rsid w:val="003814C5"/>
    <w:rsid w:val="00381ECD"/>
    <w:rsid w:val="003822E2"/>
    <w:rsid w:val="00382AD9"/>
    <w:rsid w:val="00382F2B"/>
    <w:rsid w:val="00382FE4"/>
    <w:rsid w:val="00384C83"/>
    <w:rsid w:val="00386399"/>
    <w:rsid w:val="003863C3"/>
    <w:rsid w:val="00386AA4"/>
    <w:rsid w:val="00387297"/>
    <w:rsid w:val="0038754B"/>
    <w:rsid w:val="003900DF"/>
    <w:rsid w:val="003905C7"/>
    <w:rsid w:val="003915FA"/>
    <w:rsid w:val="00391661"/>
    <w:rsid w:val="00393209"/>
    <w:rsid w:val="00393F4D"/>
    <w:rsid w:val="00394ED8"/>
    <w:rsid w:val="00395B94"/>
    <w:rsid w:val="00396360"/>
    <w:rsid w:val="003974A1"/>
    <w:rsid w:val="00397CEA"/>
    <w:rsid w:val="003A00A6"/>
    <w:rsid w:val="003A05FC"/>
    <w:rsid w:val="003A061E"/>
    <w:rsid w:val="003A06F7"/>
    <w:rsid w:val="003A0B33"/>
    <w:rsid w:val="003A0DD6"/>
    <w:rsid w:val="003A1A63"/>
    <w:rsid w:val="003A379D"/>
    <w:rsid w:val="003A3F05"/>
    <w:rsid w:val="003A402F"/>
    <w:rsid w:val="003A45D7"/>
    <w:rsid w:val="003A4B0B"/>
    <w:rsid w:val="003A5047"/>
    <w:rsid w:val="003A523A"/>
    <w:rsid w:val="003A53BB"/>
    <w:rsid w:val="003A5687"/>
    <w:rsid w:val="003A6255"/>
    <w:rsid w:val="003A6A69"/>
    <w:rsid w:val="003A6C99"/>
    <w:rsid w:val="003A6FBF"/>
    <w:rsid w:val="003A7B9A"/>
    <w:rsid w:val="003A7CC1"/>
    <w:rsid w:val="003B00F5"/>
    <w:rsid w:val="003B0CDB"/>
    <w:rsid w:val="003B11AD"/>
    <w:rsid w:val="003B1CC2"/>
    <w:rsid w:val="003B1EAA"/>
    <w:rsid w:val="003B24E0"/>
    <w:rsid w:val="003B2F7A"/>
    <w:rsid w:val="003B30DD"/>
    <w:rsid w:val="003B3852"/>
    <w:rsid w:val="003B3B7C"/>
    <w:rsid w:val="003B3F2B"/>
    <w:rsid w:val="003B4A4E"/>
    <w:rsid w:val="003B4EC6"/>
    <w:rsid w:val="003B5070"/>
    <w:rsid w:val="003B525B"/>
    <w:rsid w:val="003B71B4"/>
    <w:rsid w:val="003C04E3"/>
    <w:rsid w:val="003C0DA8"/>
    <w:rsid w:val="003C1BBF"/>
    <w:rsid w:val="003C26BC"/>
    <w:rsid w:val="003C2AAE"/>
    <w:rsid w:val="003C2F66"/>
    <w:rsid w:val="003C4B00"/>
    <w:rsid w:val="003C4DFC"/>
    <w:rsid w:val="003C5B95"/>
    <w:rsid w:val="003C66E5"/>
    <w:rsid w:val="003C7F07"/>
    <w:rsid w:val="003D0213"/>
    <w:rsid w:val="003D064E"/>
    <w:rsid w:val="003D140E"/>
    <w:rsid w:val="003D242D"/>
    <w:rsid w:val="003D3262"/>
    <w:rsid w:val="003D3820"/>
    <w:rsid w:val="003D3D3A"/>
    <w:rsid w:val="003D4846"/>
    <w:rsid w:val="003D583F"/>
    <w:rsid w:val="003D5E61"/>
    <w:rsid w:val="003D65DE"/>
    <w:rsid w:val="003D73CF"/>
    <w:rsid w:val="003E06ED"/>
    <w:rsid w:val="003E0763"/>
    <w:rsid w:val="003E1208"/>
    <w:rsid w:val="003E1FBA"/>
    <w:rsid w:val="003E2A92"/>
    <w:rsid w:val="003E2BA2"/>
    <w:rsid w:val="003E2E03"/>
    <w:rsid w:val="003E2F2C"/>
    <w:rsid w:val="003E3C81"/>
    <w:rsid w:val="003E4668"/>
    <w:rsid w:val="003E4A68"/>
    <w:rsid w:val="003E5069"/>
    <w:rsid w:val="003E5894"/>
    <w:rsid w:val="003E62E0"/>
    <w:rsid w:val="003E6721"/>
    <w:rsid w:val="003E6A60"/>
    <w:rsid w:val="003E6B89"/>
    <w:rsid w:val="003E6EA0"/>
    <w:rsid w:val="003E7E57"/>
    <w:rsid w:val="003F04C6"/>
    <w:rsid w:val="003F0C62"/>
    <w:rsid w:val="003F2A0A"/>
    <w:rsid w:val="003F37E3"/>
    <w:rsid w:val="003F4B6E"/>
    <w:rsid w:val="003F622A"/>
    <w:rsid w:val="003F7AE2"/>
    <w:rsid w:val="003F7B88"/>
    <w:rsid w:val="00401150"/>
    <w:rsid w:val="00401559"/>
    <w:rsid w:val="004031E2"/>
    <w:rsid w:val="004036D2"/>
    <w:rsid w:val="00403B26"/>
    <w:rsid w:val="0040422E"/>
    <w:rsid w:val="00404C74"/>
    <w:rsid w:val="00405352"/>
    <w:rsid w:val="00406CA6"/>
    <w:rsid w:val="00407353"/>
    <w:rsid w:val="00407F22"/>
    <w:rsid w:val="00410657"/>
    <w:rsid w:val="00410C9B"/>
    <w:rsid w:val="00410F00"/>
    <w:rsid w:val="004115AB"/>
    <w:rsid w:val="00412CB5"/>
    <w:rsid w:val="00413484"/>
    <w:rsid w:val="00414DA0"/>
    <w:rsid w:val="00415504"/>
    <w:rsid w:val="0041557C"/>
    <w:rsid w:val="00416C72"/>
    <w:rsid w:val="00416CA3"/>
    <w:rsid w:val="00417938"/>
    <w:rsid w:val="00417C53"/>
    <w:rsid w:val="00417EF3"/>
    <w:rsid w:val="00420153"/>
    <w:rsid w:val="00420C35"/>
    <w:rsid w:val="00420F07"/>
    <w:rsid w:val="00421284"/>
    <w:rsid w:val="00421CD1"/>
    <w:rsid w:val="00422D79"/>
    <w:rsid w:val="00422FF0"/>
    <w:rsid w:val="00423368"/>
    <w:rsid w:val="004242D5"/>
    <w:rsid w:val="004248F8"/>
    <w:rsid w:val="00424E82"/>
    <w:rsid w:val="00425AFB"/>
    <w:rsid w:val="00426383"/>
    <w:rsid w:val="0042640E"/>
    <w:rsid w:val="00426AE6"/>
    <w:rsid w:val="00427533"/>
    <w:rsid w:val="004276D9"/>
    <w:rsid w:val="0043049E"/>
    <w:rsid w:val="00430D09"/>
    <w:rsid w:val="00431F39"/>
    <w:rsid w:val="00432288"/>
    <w:rsid w:val="00433001"/>
    <w:rsid w:val="00433918"/>
    <w:rsid w:val="00433B14"/>
    <w:rsid w:val="004342C2"/>
    <w:rsid w:val="00434861"/>
    <w:rsid w:val="00434FF0"/>
    <w:rsid w:val="00435043"/>
    <w:rsid w:val="00435CC1"/>
    <w:rsid w:val="00435D2D"/>
    <w:rsid w:val="00436378"/>
    <w:rsid w:val="00436D92"/>
    <w:rsid w:val="00440DFC"/>
    <w:rsid w:val="0044174D"/>
    <w:rsid w:val="004418AC"/>
    <w:rsid w:val="00443D83"/>
    <w:rsid w:val="00443E75"/>
    <w:rsid w:val="0044435D"/>
    <w:rsid w:val="00444791"/>
    <w:rsid w:val="0044540C"/>
    <w:rsid w:val="00445759"/>
    <w:rsid w:val="0044593E"/>
    <w:rsid w:val="00446129"/>
    <w:rsid w:val="00446846"/>
    <w:rsid w:val="00446949"/>
    <w:rsid w:val="0044718A"/>
    <w:rsid w:val="00450501"/>
    <w:rsid w:val="0045220A"/>
    <w:rsid w:val="0045272D"/>
    <w:rsid w:val="00452FD3"/>
    <w:rsid w:val="0045303E"/>
    <w:rsid w:val="0045426E"/>
    <w:rsid w:val="004550B7"/>
    <w:rsid w:val="004557A8"/>
    <w:rsid w:val="00456B16"/>
    <w:rsid w:val="0045720F"/>
    <w:rsid w:val="004574F2"/>
    <w:rsid w:val="004575FD"/>
    <w:rsid w:val="00457B87"/>
    <w:rsid w:val="004609C0"/>
    <w:rsid w:val="00460C40"/>
    <w:rsid w:val="00460F58"/>
    <w:rsid w:val="004611EA"/>
    <w:rsid w:val="00463336"/>
    <w:rsid w:val="00464B1D"/>
    <w:rsid w:val="00466AD6"/>
    <w:rsid w:val="00466EAD"/>
    <w:rsid w:val="00470031"/>
    <w:rsid w:val="00470125"/>
    <w:rsid w:val="004703CC"/>
    <w:rsid w:val="00470D70"/>
    <w:rsid w:val="00471755"/>
    <w:rsid w:val="004723C9"/>
    <w:rsid w:val="00472A4D"/>
    <w:rsid w:val="00472B69"/>
    <w:rsid w:val="00473EA1"/>
    <w:rsid w:val="004743D0"/>
    <w:rsid w:val="0047474B"/>
    <w:rsid w:val="0047497D"/>
    <w:rsid w:val="00474C0D"/>
    <w:rsid w:val="00474CA4"/>
    <w:rsid w:val="00474EDD"/>
    <w:rsid w:val="00474FE4"/>
    <w:rsid w:val="00476775"/>
    <w:rsid w:val="004770F5"/>
    <w:rsid w:val="0047799A"/>
    <w:rsid w:val="00477AFA"/>
    <w:rsid w:val="00477B0A"/>
    <w:rsid w:val="0048037D"/>
    <w:rsid w:val="00480731"/>
    <w:rsid w:val="00481D88"/>
    <w:rsid w:val="00482983"/>
    <w:rsid w:val="0048340A"/>
    <w:rsid w:val="00483772"/>
    <w:rsid w:val="0048598F"/>
    <w:rsid w:val="00485D46"/>
    <w:rsid w:val="004861A7"/>
    <w:rsid w:val="0049048F"/>
    <w:rsid w:val="00492073"/>
    <w:rsid w:val="004921C9"/>
    <w:rsid w:val="004922DE"/>
    <w:rsid w:val="00492B39"/>
    <w:rsid w:val="00492E1E"/>
    <w:rsid w:val="00493960"/>
    <w:rsid w:val="00493C60"/>
    <w:rsid w:val="0049484F"/>
    <w:rsid w:val="00494ADE"/>
    <w:rsid w:val="00494CF2"/>
    <w:rsid w:val="00494D41"/>
    <w:rsid w:val="0049508E"/>
    <w:rsid w:val="004953B5"/>
    <w:rsid w:val="00497255"/>
    <w:rsid w:val="0049744B"/>
    <w:rsid w:val="004A019C"/>
    <w:rsid w:val="004A030F"/>
    <w:rsid w:val="004A0572"/>
    <w:rsid w:val="004A06D7"/>
    <w:rsid w:val="004A1B36"/>
    <w:rsid w:val="004A23EA"/>
    <w:rsid w:val="004A28EB"/>
    <w:rsid w:val="004A2F8D"/>
    <w:rsid w:val="004A308C"/>
    <w:rsid w:val="004A4094"/>
    <w:rsid w:val="004A40C8"/>
    <w:rsid w:val="004A49DC"/>
    <w:rsid w:val="004A4D09"/>
    <w:rsid w:val="004A5343"/>
    <w:rsid w:val="004A5501"/>
    <w:rsid w:val="004A5C6C"/>
    <w:rsid w:val="004A5CBB"/>
    <w:rsid w:val="004A5D13"/>
    <w:rsid w:val="004A6088"/>
    <w:rsid w:val="004A61BC"/>
    <w:rsid w:val="004A6244"/>
    <w:rsid w:val="004B006E"/>
    <w:rsid w:val="004B140A"/>
    <w:rsid w:val="004B1D2D"/>
    <w:rsid w:val="004B2067"/>
    <w:rsid w:val="004B2550"/>
    <w:rsid w:val="004B3033"/>
    <w:rsid w:val="004B3136"/>
    <w:rsid w:val="004B3276"/>
    <w:rsid w:val="004B421C"/>
    <w:rsid w:val="004B45CA"/>
    <w:rsid w:val="004B4EEC"/>
    <w:rsid w:val="004B5233"/>
    <w:rsid w:val="004B58D5"/>
    <w:rsid w:val="004B66EC"/>
    <w:rsid w:val="004B68AD"/>
    <w:rsid w:val="004B7AD0"/>
    <w:rsid w:val="004B7DF2"/>
    <w:rsid w:val="004B7F57"/>
    <w:rsid w:val="004C00B3"/>
    <w:rsid w:val="004C01E3"/>
    <w:rsid w:val="004C08C9"/>
    <w:rsid w:val="004C11EB"/>
    <w:rsid w:val="004C1C7A"/>
    <w:rsid w:val="004C3420"/>
    <w:rsid w:val="004C3E9F"/>
    <w:rsid w:val="004C425C"/>
    <w:rsid w:val="004C4346"/>
    <w:rsid w:val="004C4421"/>
    <w:rsid w:val="004C49B5"/>
    <w:rsid w:val="004C4CF1"/>
    <w:rsid w:val="004C5059"/>
    <w:rsid w:val="004C514C"/>
    <w:rsid w:val="004C5F26"/>
    <w:rsid w:val="004C6D45"/>
    <w:rsid w:val="004C7890"/>
    <w:rsid w:val="004C7FFC"/>
    <w:rsid w:val="004D1C3D"/>
    <w:rsid w:val="004D2154"/>
    <w:rsid w:val="004D2CBC"/>
    <w:rsid w:val="004D2F37"/>
    <w:rsid w:val="004D429B"/>
    <w:rsid w:val="004D42E2"/>
    <w:rsid w:val="004D480A"/>
    <w:rsid w:val="004D4DC1"/>
    <w:rsid w:val="004D5358"/>
    <w:rsid w:val="004D5B39"/>
    <w:rsid w:val="004D5DCB"/>
    <w:rsid w:val="004D680B"/>
    <w:rsid w:val="004E1266"/>
    <w:rsid w:val="004E1961"/>
    <w:rsid w:val="004E3719"/>
    <w:rsid w:val="004E3BE3"/>
    <w:rsid w:val="004E504B"/>
    <w:rsid w:val="004E6C4C"/>
    <w:rsid w:val="004E6F43"/>
    <w:rsid w:val="004E710B"/>
    <w:rsid w:val="004F4A9E"/>
    <w:rsid w:val="004F4D7B"/>
    <w:rsid w:val="004F5720"/>
    <w:rsid w:val="004F5A3A"/>
    <w:rsid w:val="004F6011"/>
    <w:rsid w:val="004F7FBC"/>
    <w:rsid w:val="005000F9"/>
    <w:rsid w:val="00500936"/>
    <w:rsid w:val="005009CB"/>
    <w:rsid w:val="0050178A"/>
    <w:rsid w:val="00501F65"/>
    <w:rsid w:val="00502D35"/>
    <w:rsid w:val="00503173"/>
    <w:rsid w:val="005035DA"/>
    <w:rsid w:val="00503801"/>
    <w:rsid w:val="005041B5"/>
    <w:rsid w:val="0050439C"/>
    <w:rsid w:val="00504487"/>
    <w:rsid w:val="005047FE"/>
    <w:rsid w:val="00505805"/>
    <w:rsid w:val="00506138"/>
    <w:rsid w:val="0050637C"/>
    <w:rsid w:val="005067F2"/>
    <w:rsid w:val="005104E7"/>
    <w:rsid w:val="005108F1"/>
    <w:rsid w:val="00511191"/>
    <w:rsid w:val="0051156D"/>
    <w:rsid w:val="00511963"/>
    <w:rsid w:val="00512372"/>
    <w:rsid w:val="00512F34"/>
    <w:rsid w:val="0051342C"/>
    <w:rsid w:val="0051389C"/>
    <w:rsid w:val="00513C6E"/>
    <w:rsid w:val="00514468"/>
    <w:rsid w:val="00515966"/>
    <w:rsid w:val="00516892"/>
    <w:rsid w:val="00517969"/>
    <w:rsid w:val="005205FB"/>
    <w:rsid w:val="00520D60"/>
    <w:rsid w:val="00520E7D"/>
    <w:rsid w:val="005218BD"/>
    <w:rsid w:val="005219CA"/>
    <w:rsid w:val="005239FD"/>
    <w:rsid w:val="005246E0"/>
    <w:rsid w:val="0052493F"/>
    <w:rsid w:val="00524A13"/>
    <w:rsid w:val="00525133"/>
    <w:rsid w:val="00525C49"/>
    <w:rsid w:val="005269D4"/>
    <w:rsid w:val="00530130"/>
    <w:rsid w:val="005302A0"/>
    <w:rsid w:val="00530760"/>
    <w:rsid w:val="00530921"/>
    <w:rsid w:val="00531908"/>
    <w:rsid w:val="00531A72"/>
    <w:rsid w:val="00531BD3"/>
    <w:rsid w:val="00531C66"/>
    <w:rsid w:val="005327FB"/>
    <w:rsid w:val="00532C88"/>
    <w:rsid w:val="005330C1"/>
    <w:rsid w:val="005334CC"/>
    <w:rsid w:val="0053397B"/>
    <w:rsid w:val="00533A7A"/>
    <w:rsid w:val="00533BD0"/>
    <w:rsid w:val="005341D2"/>
    <w:rsid w:val="0053465A"/>
    <w:rsid w:val="005349BA"/>
    <w:rsid w:val="0053540C"/>
    <w:rsid w:val="00535E7B"/>
    <w:rsid w:val="00536560"/>
    <w:rsid w:val="0053700E"/>
    <w:rsid w:val="00537AD2"/>
    <w:rsid w:val="0054000E"/>
    <w:rsid w:val="00540461"/>
    <w:rsid w:val="00540E97"/>
    <w:rsid w:val="00541A22"/>
    <w:rsid w:val="00541B96"/>
    <w:rsid w:val="005420EF"/>
    <w:rsid w:val="00542884"/>
    <w:rsid w:val="00542DD3"/>
    <w:rsid w:val="005437DE"/>
    <w:rsid w:val="005438DF"/>
    <w:rsid w:val="00543BED"/>
    <w:rsid w:val="00543F13"/>
    <w:rsid w:val="0054404C"/>
    <w:rsid w:val="00545183"/>
    <w:rsid w:val="0054528D"/>
    <w:rsid w:val="00545460"/>
    <w:rsid w:val="00545784"/>
    <w:rsid w:val="005458FB"/>
    <w:rsid w:val="00545D2E"/>
    <w:rsid w:val="0054708F"/>
    <w:rsid w:val="00547713"/>
    <w:rsid w:val="005512DC"/>
    <w:rsid w:val="00551BC8"/>
    <w:rsid w:val="005522F0"/>
    <w:rsid w:val="00552EB9"/>
    <w:rsid w:val="005548C8"/>
    <w:rsid w:val="00554D11"/>
    <w:rsid w:val="005557F2"/>
    <w:rsid w:val="00555CF7"/>
    <w:rsid w:val="00556088"/>
    <w:rsid w:val="00556547"/>
    <w:rsid w:val="00556839"/>
    <w:rsid w:val="005571BA"/>
    <w:rsid w:val="00557B2E"/>
    <w:rsid w:val="00560DDB"/>
    <w:rsid w:val="005611B2"/>
    <w:rsid w:val="00562A87"/>
    <w:rsid w:val="00562E6A"/>
    <w:rsid w:val="0056331A"/>
    <w:rsid w:val="005635A9"/>
    <w:rsid w:val="005639E8"/>
    <w:rsid w:val="005640FC"/>
    <w:rsid w:val="00564469"/>
    <w:rsid w:val="005650D5"/>
    <w:rsid w:val="00565318"/>
    <w:rsid w:val="00565D2B"/>
    <w:rsid w:val="00565E98"/>
    <w:rsid w:val="00565F0B"/>
    <w:rsid w:val="0056609E"/>
    <w:rsid w:val="005672BE"/>
    <w:rsid w:val="00567818"/>
    <w:rsid w:val="00567859"/>
    <w:rsid w:val="00570674"/>
    <w:rsid w:val="00570A3D"/>
    <w:rsid w:val="005713A2"/>
    <w:rsid w:val="00571AE6"/>
    <w:rsid w:val="00571B64"/>
    <w:rsid w:val="00572824"/>
    <w:rsid w:val="0057292A"/>
    <w:rsid w:val="00572FA2"/>
    <w:rsid w:val="00572FB9"/>
    <w:rsid w:val="00573241"/>
    <w:rsid w:val="005735C4"/>
    <w:rsid w:val="005750C4"/>
    <w:rsid w:val="0057523F"/>
    <w:rsid w:val="0057576E"/>
    <w:rsid w:val="005765BF"/>
    <w:rsid w:val="00576616"/>
    <w:rsid w:val="00576FCF"/>
    <w:rsid w:val="00577436"/>
    <w:rsid w:val="00577517"/>
    <w:rsid w:val="00577C69"/>
    <w:rsid w:val="00577DBE"/>
    <w:rsid w:val="00577F3B"/>
    <w:rsid w:val="00577F7E"/>
    <w:rsid w:val="0058033B"/>
    <w:rsid w:val="00581587"/>
    <w:rsid w:val="0058172B"/>
    <w:rsid w:val="00581B95"/>
    <w:rsid w:val="00581CB0"/>
    <w:rsid w:val="00582016"/>
    <w:rsid w:val="00582546"/>
    <w:rsid w:val="00583D8B"/>
    <w:rsid w:val="005845C4"/>
    <w:rsid w:val="00584668"/>
    <w:rsid w:val="00586567"/>
    <w:rsid w:val="00586BBF"/>
    <w:rsid w:val="00587F4D"/>
    <w:rsid w:val="0059014E"/>
    <w:rsid w:val="00590708"/>
    <w:rsid w:val="00591AE1"/>
    <w:rsid w:val="005935C2"/>
    <w:rsid w:val="00594520"/>
    <w:rsid w:val="00594BF5"/>
    <w:rsid w:val="00595915"/>
    <w:rsid w:val="00595C86"/>
    <w:rsid w:val="0059679E"/>
    <w:rsid w:val="005967E2"/>
    <w:rsid w:val="00596949"/>
    <w:rsid w:val="005A3901"/>
    <w:rsid w:val="005A46AB"/>
    <w:rsid w:val="005A50FB"/>
    <w:rsid w:val="005A587F"/>
    <w:rsid w:val="005A6461"/>
    <w:rsid w:val="005A64CF"/>
    <w:rsid w:val="005A69F9"/>
    <w:rsid w:val="005A6A45"/>
    <w:rsid w:val="005A6F77"/>
    <w:rsid w:val="005A7AB5"/>
    <w:rsid w:val="005A7E6D"/>
    <w:rsid w:val="005B0117"/>
    <w:rsid w:val="005B01A6"/>
    <w:rsid w:val="005B01F2"/>
    <w:rsid w:val="005B021B"/>
    <w:rsid w:val="005B088F"/>
    <w:rsid w:val="005B0CA7"/>
    <w:rsid w:val="005B14B5"/>
    <w:rsid w:val="005B27E0"/>
    <w:rsid w:val="005B3219"/>
    <w:rsid w:val="005B3AAB"/>
    <w:rsid w:val="005B40A8"/>
    <w:rsid w:val="005B4F56"/>
    <w:rsid w:val="005B5B35"/>
    <w:rsid w:val="005B6098"/>
    <w:rsid w:val="005B793B"/>
    <w:rsid w:val="005C0274"/>
    <w:rsid w:val="005C0449"/>
    <w:rsid w:val="005C22D9"/>
    <w:rsid w:val="005C302E"/>
    <w:rsid w:val="005C3FB1"/>
    <w:rsid w:val="005C3FBE"/>
    <w:rsid w:val="005C4077"/>
    <w:rsid w:val="005C4E3B"/>
    <w:rsid w:val="005C5D3F"/>
    <w:rsid w:val="005C5E54"/>
    <w:rsid w:val="005C6658"/>
    <w:rsid w:val="005C6AB1"/>
    <w:rsid w:val="005C6BF0"/>
    <w:rsid w:val="005C7341"/>
    <w:rsid w:val="005D002D"/>
    <w:rsid w:val="005D021F"/>
    <w:rsid w:val="005D08C3"/>
    <w:rsid w:val="005D0F0F"/>
    <w:rsid w:val="005D13C6"/>
    <w:rsid w:val="005D1E01"/>
    <w:rsid w:val="005D2020"/>
    <w:rsid w:val="005D2184"/>
    <w:rsid w:val="005D32A2"/>
    <w:rsid w:val="005D3723"/>
    <w:rsid w:val="005D3EF6"/>
    <w:rsid w:val="005D751A"/>
    <w:rsid w:val="005E09C7"/>
    <w:rsid w:val="005E0F41"/>
    <w:rsid w:val="005E2676"/>
    <w:rsid w:val="005E2E3F"/>
    <w:rsid w:val="005E43A1"/>
    <w:rsid w:val="005E4763"/>
    <w:rsid w:val="005E4801"/>
    <w:rsid w:val="005E75FB"/>
    <w:rsid w:val="005F14F9"/>
    <w:rsid w:val="005F1D95"/>
    <w:rsid w:val="005F1ED2"/>
    <w:rsid w:val="005F2060"/>
    <w:rsid w:val="005F236F"/>
    <w:rsid w:val="005F3459"/>
    <w:rsid w:val="005F3DD5"/>
    <w:rsid w:val="005F4721"/>
    <w:rsid w:val="005F53ED"/>
    <w:rsid w:val="005F548C"/>
    <w:rsid w:val="005F567C"/>
    <w:rsid w:val="005F59FD"/>
    <w:rsid w:val="005F5B9D"/>
    <w:rsid w:val="005F5BF3"/>
    <w:rsid w:val="005F5E6A"/>
    <w:rsid w:val="005F6063"/>
    <w:rsid w:val="005F6502"/>
    <w:rsid w:val="005F6C93"/>
    <w:rsid w:val="00600621"/>
    <w:rsid w:val="006008AC"/>
    <w:rsid w:val="0060186B"/>
    <w:rsid w:val="0060191B"/>
    <w:rsid w:val="006023D5"/>
    <w:rsid w:val="00602667"/>
    <w:rsid w:val="006027A4"/>
    <w:rsid w:val="00602CB9"/>
    <w:rsid w:val="00602E8B"/>
    <w:rsid w:val="00603C2D"/>
    <w:rsid w:val="006047A4"/>
    <w:rsid w:val="00604892"/>
    <w:rsid w:val="00604B9D"/>
    <w:rsid w:val="006071AF"/>
    <w:rsid w:val="00607B6C"/>
    <w:rsid w:val="00607CAE"/>
    <w:rsid w:val="00607D6E"/>
    <w:rsid w:val="00610B36"/>
    <w:rsid w:val="006119D4"/>
    <w:rsid w:val="00612C4E"/>
    <w:rsid w:val="0061318C"/>
    <w:rsid w:val="00614B25"/>
    <w:rsid w:val="00614D5F"/>
    <w:rsid w:val="00614EB0"/>
    <w:rsid w:val="00615051"/>
    <w:rsid w:val="006153C4"/>
    <w:rsid w:val="006161AF"/>
    <w:rsid w:val="00616304"/>
    <w:rsid w:val="006164C3"/>
    <w:rsid w:val="00616603"/>
    <w:rsid w:val="006168CF"/>
    <w:rsid w:val="006173F1"/>
    <w:rsid w:val="00617BAC"/>
    <w:rsid w:val="00617C41"/>
    <w:rsid w:val="0062000D"/>
    <w:rsid w:val="006207DA"/>
    <w:rsid w:val="0062105A"/>
    <w:rsid w:val="0062156A"/>
    <w:rsid w:val="0062188E"/>
    <w:rsid w:val="0062199E"/>
    <w:rsid w:val="00622589"/>
    <w:rsid w:val="006241C1"/>
    <w:rsid w:val="0062424E"/>
    <w:rsid w:val="006245B0"/>
    <w:rsid w:val="006245B9"/>
    <w:rsid w:val="0062511F"/>
    <w:rsid w:val="006254FC"/>
    <w:rsid w:val="00625589"/>
    <w:rsid w:val="00625A38"/>
    <w:rsid w:val="00625FE0"/>
    <w:rsid w:val="006269E6"/>
    <w:rsid w:val="00627963"/>
    <w:rsid w:val="00627E6F"/>
    <w:rsid w:val="006300BC"/>
    <w:rsid w:val="006305AA"/>
    <w:rsid w:val="00630C75"/>
    <w:rsid w:val="006310B9"/>
    <w:rsid w:val="00631239"/>
    <w:rsid w:val="0063154A"/>
    <w:rsid w:val="006327FC"/>
    <w:rsid w:val="00632832"/>
    <w:rsid w:val="00632C4D"/>
    <w:rsid w:val="006331F2"/>
    <w:rsid w:val="00633A37"/>
    <w:rsid w:val="0063589D"/>
    <w:rsid w:val="00637FD5"/>
    <w:rsid w:val="00640680"/>
    <w:rsid w:val="00641270"/>
    <w:rsid w:val="00641ACC"/>
    <w:rsid w:val="00641CF2"/>
    <w:rsid w:val="00642A10"/>
    <w:rsid w:val="00642FE6"/>
    <w:rsid w:val="006433A0"/>
    <w:rsid w:val="006442F5"/>
    <w:rsid w:val="006464D1"/>
    <w:rsid w:val="00646DE4"/>
    <w:rsid w:val="00647659"/>
    <w:rsid w:val="006500EE"/>
    <w:rsid w:val="00650A91"/>
    <w:rsid w:val="006514FC"/>
    <w:rsid w:val="0065153C"/>
    <w:rsid w:val="00651798"/>
    <w:rsid w:val="00651F10"/>
    <w:rsid w:val="00652E7A"/>
    <w:rsid w:val="00652F9B"/>
    <w:rsid w:val="0065333D"/>
    <w:rsid w:val="0065383C"/>
    <w:rsid w:val="00653B0D"/>
    <w:rsid w:val="00653EF9"/>
    <w:rsid w:val="00654975"/>
    <w:rsid w:val="00654A2F"/>
    <w:rsid w:val="0065533F"/>
    <w:rsid w:val="00655CDF"/>
    <w:rsid w:val="00657259"/>
    <w:rsid w:val="00657875"/>
    <w:rsid w:val="00660271"/>
    <w:rsid w:val="00660BB8"/>
    <w:rsid w:val="00661109"/>
    <w:rsid w:val="006620BA"/>
    <w:rsid w:val="0066352B"/>
    <w:rsid w:val="00663CCA"/>
    <w:rsid w:val="00664BD6"/>
    <w:rsid w:val="00664E69"/>
    <w:rsid w:val="00664EA1"/>
    <w:rsid w:val="00665039"/>
    <w:rsid w:val="0066524A"/>
    <w:rsid w:val="006658A2"/>
    <w:rsid w:val="0066633B"/>
    <w:rsid w:val="0066653D"/>
    <w:rsid w:val="00666B6F"/>
    <w:rsid w:val="006673D8"/>
    <w:rsid w:val="0066776A"/>
    <w:rsid w:val="006677FD"/>
    <w:rsid w:val="00667886"/>
    <w:rsid w:val="006678CC"/>
    <w:rsid w:val="006715A3"/>
    <w:rsid w:val="00671D46"/>
    <w:rsid w:val="0067295A"/>
    <w:rsid w:val="00672995"/>
    <w:rsid w:val="006736F9"/>
    <w:rsid w:val="0067395A"/>
    <w:rsid w:val="00674858"/>
    <w:rsid w:val="00676308"/>
    <w:rsid w:val="006764EF"/>
    <w:rsid w:val="0068092F"/>
    <w:rsid w:val="00680D17"/>
    <w:rsid w:val="006811B6"/>
    <w:rsid w:val="00682AA9"/>
    <w:rsid w:val="00682B32"/>
    <w:rsid w:val="00682C8F"/>
    <w:rsid w:val="006835AB"/>
    <w:rsid w:val="00685922"/>
    <w:rsid w:val="00685A92"/>
    <w:rsid w:val="006862D9"/>
    <w:rsid w:val="00686895"/>
    <w:rsid w:val="00686C80"/>
    <w:rsid w:val="006873C0"/>
    <w:rsid w:val="00687C43"/>
    <w:rsid w:val="00690309"/>
    <w:rsid w:val="00690510"/>
    <w:rsid w:val="006915AD"/>
    <w:rsid w:val="00691CC6"/>
    <w:rsid w:val="00691FA1"/>
    <w:rsid w:val="00693247"/>
    <w:rsid w:val="00693BE0"/>
    <w:rsid w:val="006942B5"/>
    <w:rsid w:val="0069485C"/>
    <w:rsid w:val="00695919"/>
    <w:rsid w:val="00695B6D"/>
    <w:rsid w:val="006965C8"/>
    <w:rsid w:val="0069672F"/>
    <w:rsid w:val="0069701A"/>
    <w:rsid w:val="006973C2"/>
    <w:rsid w:val="00697595"/>
    <w:rsid w:val="006A1259"/>
    <w:rsid w:val="006A208C"/>
    <w:rsid w:val="006A291D"/>
    <w:rsid w:val="006A2E71"/>
    <w:rsid w:val="006A41BF"/>
    <w:rsid w:val="006A508D"/>
    <w:rsid w:val="006A65B3"/>
    <w:rsid w:val="006A69A3"/>
    <w:rsid w:val="006A6A46"/>
    <w:rsid w:val="006A6F0E"/>
    <w:rsid w:val="006A7000"/>
    <w:rsid w:val="006A7566"/>
    <w:rsid w:val="006A7B5C"/>
    <w:rsid w:val="006B02A2"/>
    <w:rsid w:val="006B0DA1"/>
    <w:rsid w:val="006B15BB"/>
    <w:rsid w:val="006B1DA8"/>
    <w:rsid w:val="006B31FF"/>
    <w:rsid w:val="006B384E"/>
    <w:rsid w:val="006B3A7A"/>
    <w:rsid w:val="006B4792"/>
    <w:rsid w:val="006B49D0"/>
    <w:rsid w:val="006B4CC4"/>
    <w:rsid w:val="006B529B"/>
    <w:rsid w:val="006B576B"/>
    <w:rsid w:val="006B63B6"/>
    <w:rsid w:val="006B691F"/>
    <w:rsid w:val="006B6B76"/>
    <w:rsid w:val="006B7AAD"/>
    <w:rsid w:val="006B7C57"/>
    <w:rsid w:val="006C032A"/>
    <w:rsid w:val="006C1540"/>
    <w:rsid w:val="006C15A9"/>
    <w:rsid w:val="006C1686"/>
    <w:rsid w:val="006C2631"/>
    <w:rsid w:val="006C2A94"/>
    <w:rsid w:val="006C2ABA"/>
    <w:rsid w:val="006C2D4D"/>
    <w:rsid w:val="006C3C86"/>
    <w:rsid w:val="006C50A6"/>
    <w:rsid w:val="006C615E"/>
    <w:rsid w:val="006C6446"/>
    <w:rsid w:val="006C6B2F"/>
    <w:rsid w:val="006C73BB"/>
    <w:rsid w:val="006C77B3"/>
    <w:rsid w:val="006D050B"/>
    <w:rsid w:val="006D05D4"/>
    <w:rsid w:val="006D0749"/>
    <w:rsid w:val="006D2139"/>
    <w:rsid w:val="006D2F0E"/>
    <w:rsid w:val="006D3B0C"/>
    <w:rsid w:val="006D46ED"/>
    <w:rsid w:val="006D4A73"/>
    <w:rsid w:val="006D5002"/>
    <w:rsid w:val="006D5BE7"/>
    <w:rsid w:val="006D63C3"/>
    <w:rsid w:val="006D6C90"/>
    <w:rsid w:val="006D71BD"/>
    <w:rsid w:val="006D738D"/>
    <w:rsid w:val="006D7760"/>
    <w:rsid w:val="006D7879"/>
    <w:rsid w:val="006E0949"/>
    <w:rsid w:val="006E0EF0"/>
    <w:rsid w:val="006E1257"/>
    <w:rsid w:val="006E145E"/>
    <w:rsid w:val="006E1469"/>
    <w:rsid w:val="006E16FF"/>
    <w:rsid w:val="006E1D11"/>
    <w:rsid w:val="006E22E9"/>
    <w:rsid w:val="006E27D3"/>
    <w:rsid w:val="006E30B0"/>
    <w:rsid w:val="006E3906"/>
    <w:rsid w:val="006E46F7"/>
    <w:rsid w:val="006E60C2"/>
    <w:rsid w:val="006E6BF9"/>
    <w:rsid w:val="006E6CDF"/>
    <w:rsid w:val="006F0937"/>
    <w:rsid w:val="006F178F"/>
    <w:rsid w:val="006F1BE4"/>
    <w:rsid w:val="006F21BA"/>
    <w:rsid w:val="006F2230"/>
    <w:rsid w:val="006F2B19"/>
    <w:rsid w:val="006F2D99"/>
    <w:rsid w:val="006F33B9"/>
    <w:rsid w:val="006F3BFE"/>
    <w:rsid w:val="006F3F25"/>
    <w:rsid w:val="006F3F71"/>
    <w:rsid w:val="006F4809"/>
    <w:rsid w:val="006F4D53"/>
    <w:rsid w:val="006F4F45"/>
    <w:rsid w:val="006F5118"/>
    <w:rsid w:val="006F518C"/>
    <w:rsid w:val="006F668B"/>
    <w:rsid w:val="006F761E"/>
    <w:rsid w:val="006F7943"/>
    <w:rsid w:val="007017A7"/>
    <w:rsid w:val="00701935"/>
    <w:rsid w:val="00701B3D"/>
    <w:rsid w:val="00702730"/>
    <w:rsid w:val="00702B41"/>
    <w:rsid w:val="00703AB7"/>
    <w:rsid w:val="00703F64"/>
    <w:rsid w:val="00704DD1"/>
    <w:rsid w:val="00704F73"/>
    <w:rsid w:val="0070579B"/>
    <w:rsid w:val="007062CC"/>
    <w:rsid w:val="00707B82"/>
    <w:rsid w:val="00707EF6"/>
    <w:rsid w:val="00707FD0"/>
    <w:rsid w:val="0071021B"/>
    <w:rsid w:val="00710330"/>
    <w:rsid w:val="007113C0"/>
    <w:rsid w:val="00711734"/>
    <w:rsid w:val="00711B02"/>
    <w:rsid w:val="007123D7"/>
    <w:rsid w:val="00712BD5"/>
    <w:rsid w:val="00713E2A"/>
    <w:rsid w:val="007150C3"/>
    <w:rsid w:val="0071537F"/>
    <w:rsid w:val="007155CD"/>
    <w:rsid w:val="0071577C"/>
    <w:rsid w:val="00716046"/>
    <w:rsid w:val="00716577"/>
    <w:rsid w:val="00717261"/>
    <w:rsid w:val="00717BBA"/>
    <w:rsid w:val="0072098B"/>
    <w:rsid w:val="00721281"/>
    <w:rsid w:val="007212D9"/>
    <w:rsid w:val="0072185C"/>
    <w:rsid w:val="007219C1"/>
    <w:rsid w:val="0072345C"/>
    <w:rsid w:val="00725452"/>
    <w:rsid w:val="007265E3"/>
    <w:rsid w:val="0072663F"/>
    <w:rsid w:val="00726B63"/>
    <w:rsid w:val="00727205"/>
    <w:rsid w:val="00727BA6"/>
    <w:rsid w:val="00731E6D"/>
    <w:rsid w:val="00732CBF"/>
    <w:rsid w:val="00732EF3"/>
    <w:rsid w:val="00733A33"/>
    <w:rsid w:val="00733D5B"/>
    <w:rsid w:val="007346F8"/>
    <w:rsid w:val="007348C4"/>
    <w:rsid w:val="00734E13"/>
    <w:rsid w:val="00735A05"/>
    <w:rsid w:val="0073623D"/>
    <w:rsid w:val="00736D3E"/>
    <w:rsid w:val="00736F03"/>
    <w:rsid w:val="0073735C"/>
    <w:rsid w:val="00737866"/>
    <w:rsid w:val="00737A94"/>
    <w:rsid w:val="00740F79"/>
    <w:rsid w:val="007415A4"/>
    <w:rsid w:val="00741B7C"/>
    <w:rsid w:val="007427C6"/>
    <w:rsid w:val="00743784"/>
    <w:rsid w:val="00744359"/>
    <w:rsid w:val="007443D9"/>
    <w:rsid w:val="007449BF"/>
    <w:rsid w:val="00744ADA"/>
    <w:rsid w:val="00744FDE"/>
    <w:rsid w:val="00745162"/>
    <w:rsid w:val="0074601A"/>
    <w:rsid w:val="00746A76"/>
    <w:rsid w:val="00746FBB"/>
    <w:rsid w:val="0075000E"/>
    <w:rsid w:val="007500D0"/>
    <w:rsid w:val="00750429"/>
    <w:rsid w:val="00750D75"/>
    <w:rsid w:val="00751AF9"/>
    <w:rsid w:val="00751E3E"/>
    <w:rsid w:val="007523AA"/>
    <w:rsid w:val="007523E8"/>
    <w:rsid w:val="00752EF5"/>
    <w:rsid w:val="00752FD8"/>
    <w:rsid w:val="00753204"/>
    <w:rsid w:val="007536B0"/>
    <w:rsid w:val="007538BE"/>
    <w:rsid w:val="007543D4"/>
    <w:rsid w:val="00754D92"/>
    <w:rsid w:val="00755A43"/>
    <w:rsid w:val="00756083"/>
    <w:rsid w:val="00756279"/>
    <w:rsid w:val="007562DB"/>
    <w:rsid w:val="00757306"/>
    <w:rsid w:val="00757447"/>
    <w:rsid w:val="00757488"/>
    <w:rsid w:val="007575A3"/>
    <w:rsid w:val="0075775B"/>
    <w:rsid w:val="00757C1F"/>
    <w:rsid w:val="007609F0"/>
    <w:rsid w:val="00761A69"/>
    <w:rsid w:val="00762780"/>
    <w:rsid w:val="007633A8"/>
    <w:rsid w:val="0076393D"/>
    <w:rsid w:val="00763E8F"/>
    <w:rsid w:val="00763EF7"/>
    <w:rsid w:val="0076414A"/>
    <w:rsid w:val="00764EEB"/>
    <w:rsid w:val="00765DD6"/>
    <w:rsid w:val="00766D99"/>
    <w:rsid w:val="00766F25"/>
    <w:rsid w:val="00770C6F"/>
    <w:rsid w:val="0077189D"/>
    <w:rsid w:val="00771D1C"/>
    <w:rsid w:val="00772205"/>
    <w:rsid w:val="0077295A"/>
    <w:rsid w:val="0077359B"/>
    <w:rsid w:val="00775D08"/>
    <w:rsid w:val="007764EF"/>
    <w:rsid w:val="00776FCF"/>
    <w:rsid w:val="00777940"/>
    <w:rsid w:val="00777E07"/>
    <w:rsid w:val="007806D0"/>
    <w:rsid w:val="00780AA1"/>
    <w:rsid w:val="00780CD2"/>
    <w:rsid w:val="00780E37"/>
    <w:rsid w:val="00781499"/>
    <w:rsid w:val="00781589"/>
    <w:rsid w:val="0078184E"/>
    <w:rsid w:val="007819DC"/>
    <w:rsid w:val="00781ECA"/>
    <w:rsid w:val="00782817"/>
    <w:rsid w:val="007836CA"/>
    <w:rsid w:val="00783705"/>
    <w:rsid w:val="007837B9"/>
    <w:rsid w:val="00783ADC"/>
    <w:rsid w:val="007846D2"/>
    <w:rsid w:val="00785947"/>
    <w:rsid w:val="00785B11"/>
    <w:rsid w:val="007861EE"/>
    <w:rsid w:val="0078648D"/>
    <w:rsid w:val="007864F6"/>
    <w:rsid w:val="00786586"/>
    <w:rsid w:val="007875E9"/>
    <w:rsid w:val="00787DB8"/>
    <w:rsid w:val="007901EF"/>
    <w:rsid w:val="00790BA5"/>
    <w:rsid w:val="00791087"/>
    <w:rsid w:val="00791391"/>
    <w:rsid w:val="007915CE"/>
    <w:rsid w:val="007916A3"/>
    <w:rsid w:val="00791840"/>
    <w:rsid w:val="00793A52"/>
    <w:rsid w:val="007944F0"/>
    <w:rsid w:val="0079467A"/>
    <w:rsid w:val="007957C8"/>
    <w:rsid w:val="007959C1"/>
    <w:rsid w:val="007959C4"/>
    <w:rsid w:val="0079639A"/>
    <w:rsid w:val="00796E49"/>
    <w:rsid w:val="00797331"/>
    <w:rsid w:val="007976AE"/>
    <w:rsid w:val="007A04DC"/>
    <w:rsid w:val="007A05E1"/>
    <w:rsid w:val="007A0633"/>
    <w:rsid w:val="007A0677"/>
    <w:rsid w:val="007A0BDD"/>
    <w:rsid w:val="007A0F8C"/>
    <w:rsid w:val="007A33B7"/>
    <w:rsid w:val="007A34BD"/>
    <w:rsid w:val="007A3918"/>
    <w:rsid w:val="007A3E16"/>
    <w:rsid w:val="007A61BF"/>
    <w:rsid w:val="007A64DB"/>
    <w:rsid w:val="007A6F88"/>
    <w:rsid w:val="007A71E0"/>
    <w:rsid w:val="007A7DA7"/>
    <w:rsid w:val="007B0052"/>
    <w:rsid w:val="007B0698"/>
    <w:rsid w:val="007B0CF0"/>
    <w:rsid w:val="007B1D5C"/>
    <w:rsid w:val="007B24B0"/>
    <w:rsid w:val="007B26CE"/>
    <w:rsid w:val="007B2899"/>
    <w:rsid w:val="007B29A3"/>
    <w:rsid w:val="007B2B3E"/>
    <w:rsid w:val="007B346A"/>
    <w:rsid w:val="007B3589"/>
    <w:rsid w:val="007B3C44"/>
    <w:rsid w:val="007B3EF4"/>
    <w:rsid w:val="007B48C3"/>
    <w:rsid w:val="007B5CCA"/>
    <w:rsid w:val="007B5D28"/>
    <w:rsid w:val="007B5DE1"/>
    <w:rsid w:val="007B60C0"/>
    <w:rsid w:val="007B6572"/>
    <w:rsid w:val="007B705E"/>
    <w:rsid w:val="007B7137"/>
    <w:rsid w:val="007B71F4"/>
    <w:rsid w:val="007B75CD"/>
    <w:rsid w:val="007B7A1D"/>
    <w:rsid w:val="007C07B6"/>
    <w:rsid w:val="007C0B33"/>
    <w:rsid w:val="007C0C2E"/>
    <w:rsid w:val="007C0CE6"/>
    <w:rsid w:val="007C18A5"/>
    <w:rsid w:val="007C1CC5"/>
    <w:rsid w:val="007C291C"/>
    <w:rsid w:val="007C2A4F"/>
    <w:rsid w:val="007C40F8"/>
    <w:rsid w:val="007C41BA"/>
    <w:rsid w:val="007C5233"/>
    <w:rsid w:val="007C7966"/>
    <w:rsid w:val="007C7B6B"/>
    <w:rsid w:val="007D065A"/>
    <w:rsid w:val="007D0E62"/>
    <w:rsid w:val="007D1528"/>
    <w:rsid w:val="007D1A54"/>
    <w:rsid w:val="007D1F91"/>
    <w:rsid w:val="007D20FD"/>
    <w:rsid w:val="007D2940"/>
    <w:rsid w:val="007D370E"/>
    <w:rsid w:val="007D3CCC"/>
    <w:rsid w:val="007D4976"/>
    <w:rsid w:val="007D523C"/>
    <w:rsid w:val="007D59AC"/>
    <w:rsid w:val="007D63E9"/>
    <w:rsid w:val="007D6671"/>
    <w:rsid w:val="007D6D3D"/>
    <w:rsid w:val="007D7340"/>
    <w:rsid w:val="007E1E83"/>
    <w:rsid w:val="007E26CB"/>
    <w:rsid w:val="007E313C"/>
    <w:rsid w:val="007E331D"/>
    <w:rsid w:val="007E3698"/>
    <w:rsid w:val="007E4378"/>
    <w:rsid w:val="007E4C8C"/>
    <w:rsid w:val="007E53BE"/>
    <w:rsid w:val="007E5E56"/>
    <w:rsid w:val="007E60AC"/>
    <w:rsid w:val="007E632B"/>
    <w:rsid w:val="007E7231"/>
    <w:rsid w:val="007F05D2"/>
    <w:rsid w:val="007F0644"/>
    <w:rsid w:val="007F0F41"/>
    <w:rsid w:val="007F0FB9"/>
    <w:rsid w:val="007F144F"/>
    <w:rsid w:val="007F1723"/>
    <w:rsid w:val="007F2037"/>
    <w:rsid w:val="007F2D87"/>
    <w:rsid w:val="007F3279"/>
    <w:rsid w:val="007F386E"/>
    <w:rsid w:val="007F3A60"/>
    <w:rsid w:val="007F3DBB"/>
    <w:rsid w:val="007F4985"/>
    <w:rsid w:val="007F577A"/>
    <w:rsid w:val="007F57B7"/>
    <w:rsid w:val="007F5BEF"/>
    <w:rsid w:val="007F604F"/>
    <w:rsid w:val="007F616E"/>
    <w:rsid w:val="007F713E"/>
    <w:rsid w:val="007F76E3"/>
    <w:rsid w:val="007F77B3"/>
    <w:rsid w:val="007F7D5D"/>
    <w:rsid w:val="00800112"/>
    <w:rsid w:val="00800157"/>
    <w:rsid w:val="00800CBB"/>
    <w:rsid w:val="00801392"/>
    <w:rsid w:val="00801755"/>
    <w:rsid w:val="008017DC"/>
    <w:rsid w:val="00801CB6"/>
    <w:rsid w:val="0080260A"/>
    <w:rsid w:val="00802A1A"/>
    <w:rsid w:val="00802B60"/>
    <w:rsid w:val="00803BA9"/>
    <w:rsid w:val="00803D43"/>
    <w:rsid w:val="00803E2B"/>
    <w:rsid w:val="00803F7F"/>
    <w:rsid w:val="00804CC2"/>
    <w:rsid w:val="008050A4"/>
    <w:rsid w:val="00805A61"/>
    <w:rsid w:val="00805E14"/>
    <w:rsid w:val="00806855"/>
    <w:rsid w:val="00806A50"/>
    <w:rsid w:val="00806CAC"/>
    <w:rsid w:val="008071A0"/>
    <w:rsid w:val="00807585"/>
    <w:rsid w:val="00807782"/>
    <w:rsid w:val="00810275"/>
    <w:rsid w:val="00811A02"/>
    <w:rsid w:val="00811B46"/>
    <w:rsid w:val="008140C3"/>
    <w:rsid w:val="00814259"/>
    <w:rsid w:val="00814B87"/>
    <w:rsid w:val="00815A44"/>
    <w:rsid w:val="00816158"/>
    <w:rsid w:val="0081639C"/>
    <w:rsid w:val="00816E37"/>
    <w:rsid w:val="00816E87"/>
    <w:rsid w:val="00816FE1"/>
    <w:rsid w:val="00817492"/>
    <w:rsid w:val="0082018F"/>
    <w:rsid w:val="00820359"/>
    <w:rsid w:val="008204D2"/>
    <w:rsid w:val="00820AE5"/>
    <w:rsid w:val="00822435"/>
    <w:rsid w:val="00822A95"/>
    <w:rsid w:val="00822ECC"/>
    <w:rsid w:val="00822F6B"/>
    <w:rsid w:val="0082361D"/>
    <w:rsid w:val="00824FED"/>
    <w:rsid w:val="00830655"/>
    <w:rsid w:val="008308E8"/>
    <w:rsid w:val="00830B60"/>
    <w:rsid w:val="00831221"/>
    <w:rsid w:val="0083186A"/>
    <w:rsid w:val="00832113"/>
    <w:rsid w:val="008325F0"/>
    <w:rsid w:val="00833B96"/>
    <w:rsid w:val="0083438B"/>
    <w:rsid w:val="008361D4"/>
    <w:rsid w:val="008363DF"/>
    <w:rsid w:val="008366A2"/>
    <w:rsid w:val="00836882"/>
    <w:rsid w:val="008379AE"/>
    <w:rsid w:val="00837CA0"/>
    <w:rsid w:val="00837F2D"/>
    <w:rsid w:val="008407F3"/>
    <w:rsid w:val="008412BF"/>
    <w:rsid w:val="008423DD"/>
    <w:rsid w:val="008425FB"/>
    <w:rsid w:val="008426B2"/>
    <w:rsid w:val="0084306C"/>
    <w:rsid w:val="00843B0E"/>
    <w:rsid w:val="0084413A"/>
    <w:rsid w:val="008443D4"/>
    <w:rsid w:val="008456FF"/>
    <w:rsid w:val="00845A43"/>
    <w:rsid w:val="008464AA"/>
    <w:rsid w:val="008466FF"/>
    <w:rsid w:val="00846D31"/>
    <w:rsid w:val="00847FC4"/>
    <w:rsid w:val="00850505"/>
    <w:rsid w:val="008508FC"/>
    <w:rsid w:val="00850FA6"/>
    <w:rsid w:val="00851C6A"/>
    <w:rsid w:val="008527CE"/>
    <w:rsid w:val="00852800"/>
    <w:rsid w:val="00852948"/>
    <w:rsid w:val="00853A9F"/>
    <w:rsid w:val="00854799"/>
    <w:rsid w:val="00855FC8"/>
    <w:rsid w:val="008563AE"/>
    <w:rsid w:val="008567EF"/>
    <w:rsid w:val="00856815"/>
    <w:rsid w:val="00857939"/>
    <w:rsid w:val="008579B4"/>
    <w:rsid w:val="00857E9B"/>
    <w:rsid w:val="0086160E"/>
    <w:rsid w:val="00862ABC"/>
    <w:rsid w:val="00862F83"/>
    <w:rsid w:val="008645CA"/>
    <w:rsid w:val="008648D8"/>
    <w:rsid w:val="00864BD5"/>
    <w:rsid w:val="00865580"/>
    <w:rsid w:val="00866CFC"/>
    <w:rsid w:val="00867F55"/>
    <w:rsid w:val="00870195"/>
    <w:rsid w:val="00870786"/>
    <w:rsid w:val="00870B61"/>
    <w:rsid w:val="008710AC"/>
    <w:rsid w:val="0087321D"/>
    <w:rsid w:val="0087380F"/>
    <w:rsid w:val="00873C85"/>
    <w:rsid w:val="0087471B"/>
    <w:rsid w:val="0087471C"/>
    <w:rsid w:val="00874A14"/>
    <w:rsid w:val="00874B33"/>
    <w:rsid w:val="00875080"/>
    <w:rsid w:val="008757BC"/>
    <w:rsid w:val="00875BF5"/>
    <w:rsid w:val="00876735"/>
    <w:rsid w:val="00876C88"/>
    <w:rsid w:val="00877692"/>
    <w:rsid w:val="00877F88"/>
    <w:rsid w:val="00880BC9"/>
    <w:rsid w:val="00881124"/>
    <w:rsid w:val="00882CC0"/>
    <w:rsid w:val="00883A48"/>
    <w:rsid w:val="00883B61"/>
    <w:rsid w:val="00884088"/>
    <w:rsid w:val="00884362"/>
    <w:rsid w:val="008846BC"/>
    <w:rsid w:val="008852C3"/>
    <w:rsid w:val="0088559C"/>
    <w:rsid w:val="00885997"/>
    <w:rsid w:val="00886570"/>
    <w:rsid w:val="00886C39"/>
    <w:rsid w:val="008873BA"/>
    <w:rsid w:val="008879E9"/>
    <w:rsid w:val="00887D8E"/>
    <w:rsid w:val="00890848"/>
    <w:rsid w:val="00890EAF"/>
    <w:rsid w:val="00891126"/>
    <w:rsid w:val="008917A8"/>
    <w:rsid w:val="00891D59"/>
    <w:rsid w:val="0089263F"/>
    <w:rsid w:val="0089306A"/>
    <w:rsid w:val="008933A2"/>
    <w:rsid w:val="00894110"/>
    <w:rsid w:val="008944B3"/>
    <w:rsid w:val="00894BD1"/>
    <w:rsid w:val="0089507F"/>
    <w:rsid w:val="008962E7"/>
    <w:rsid w:val="008964A0"/>
    <w:rsid w:val="00897560"/>
    <w:rsid w:val="008A1827"/>
    <w:rsid w:val="008A1CB7"/>
    <w:rsid w:val="008A3158"/>
    <w:rsid w:val="008A37CB"/>
    <w:rsid w:val="008A3897"/>
    <w:rsid w:val="008A42D1"/>
    <w:rsid w:val="008A4ED2"/>
    <w:rsid w:val="008A5734"/>
    <w:rsid w:val="008A65C1"/>
    <w:rsid w:val="008A6D24"/>
    <w:rsid w:val="008A6E24"/>
    <w:rsid w:val="008A6F64"/>
    <w:rsid w:val="008A6FC8"/>
    <w:rsid w:val="008A7EB2"/>
    <w:rsid w:val="008B0068"/>
    <w:rsid w:val="008B01B2"/>
    <w:rsid w:val="008B0A6A"/>
    <w:rsid w:val="008B1A43"/>
    <w:rsid w:val="008B274E"/>
    <w:rsid w:val="008B2EBB"/>
    <w:rsid w:val="008B3F67"/>
    <w:rsid w:val="008B4A88"/>
    <w:rsid w:val="008B57B6"/>
    <w:rsid w:val="008B6CD6"/>
    <w:rsid w:val="008B6CF2"/>
    <w:rsid w:val="008B6E6F"/>
    <w:rsid w:val="008C0224"/>
    <w:rsid w:val="008C056B"/>
    <w:rsid w:val="008C0873"/>
    <w:rsid w:val="008C0EDE"/>
    <w:rsid w:val="008C0F87"/>
    <w:rsid w:val="008C18DF"/>
    <w:rsid w:val="008C1F47"/>
    <w:rsid w:val="008C2E61"/>
    <w:rsid w:val="008C30CA"/>
    <w:rsid w:val="008C3C8A"/>
    <w:rsid w:val="008C43CE"/>
    <w:rsid w:val="008C45F6"/>
    <w:rsid w:val="008C4688"/>
    <w:rsid w:val="008C4F06"/>
    <w:rsid w:val="008C56FB"/>
    <w:rsid w:val="008C5717"/>
    <w:rsid w:val="008C5A28"/>
    <w:rsid w:val="008C5B2D"/>
    <w:rsid w:val="008C642F"/>
    <w:rsid w:val="008C65A7"/>
    <w:rsid w:val="008D00BF"/>
    <w:rsid w:val="008D0162"/>
    <w:rsid w:val="008D104F"/>
    <w:rsid w:val="008D2635"/>
    <w:rsid w:val="008D4F6C"/>
    <w:rsid w:val="008D538E"/>
    <w:rsid w:val="008D6E03"/>
    <w:rsid w:val="008D78D1"/>
    <w:rsid w:val="008E0CFD"/>
    <w:rsid w:val="008E1DB1"/>
    <w:rsid w:val="008E2C03"/>
    <w:rsid w:val="008E37AB"/>
    <w:rsid w:val="008E422D"/>
    <w:rsid w:val="008E4B53"/>
    <w:rsid w:val="008E55AF"/>
    <w:rsid w:val="008E7138"/>
    <w:rsid w:val="008E7266"/>
    <w:rsid w:val="008E75A3"/>
    <w:rsid w:val="008F070D"/>
    <w:rsid w:val="008F083E"/>
    <w:rsid w:val="008F0E60"/>
    <w:rsid w:val="008F11AA"/>
    <w:rsid w:val="008F1B85"/>
    <w:rsid w:val="008F209B"/>
    <w:rsid w:val="008F2D2C"/>
    <w:rsid w:val="008F30AA"/>
    <w:rsid w:val="008F3B22"/>
    <w:rsid w:val="008F40A2"/>
    <w:rsid w:val="008F40B7"/>
    <w:rsid w:val="008F43A2"/>
    <w:rsid w:val="008F5A1B"/>
    <w:rsid w:val="008F6793"/>
    <w:rsid w:val="008F7186"/>
    <w:rsid w:val="008F761F"/>
    <w:rsid w:val="008F7A0D"/>
    <w:rsid w:val="009006C9"/>
    <w:rsid w:val="00900D95"/>
    <w:rsid w:val="00901C06"/>
    <w:rsid w:val="00902FF8"/>
    <w:rsid w:val="00903A8C"/>
    <w:rsid w:val="00904194"/>
    <w:rsid w:val="009048D8"/>
    <w:rsid w:val="00904A6D"/>
    <w:rsid w:val="00905AA6"/>
    <w:rsid w:val="0090616C"/>
    <w:rsid w:val="00906F7A"/>
    <w:rsid w:val="0090716E"/>
    <w:rsid w:val="0090727D"/>
    <w:rsid w:val="009072AF"/>
    <w:rsid w:val="00907CA1"/>
    <w:rsid w:val="00910B12"/>
    <w:rsid w:val="009128A8"/>
    <w:rsid w:val="009130B7"/>
    <w:rsid w:val="00913D36"/>
    <w:rsid w:val="009142FB"/>
    <w:rsid w:val="00914821"/>
    <w:rsid w:val="009148DF"/>
    <w:rsid w:val="009156FC"/>
    <w:rsid w:val="009160A7"/>
    <w:rsid w:val="0091731A"/>
    <w:rsid w:val="0091736C"/>
    <w:rsid w:val="009173D4"/>
    <w:rsid w:val="00920A65"/>
    <w:rsid w:val="00921919"/>
    <w:rsid w:val="00922702"/>
    <w:rsid w:val="00922F80"/>
    <w:rsid w:val="009231EA"/>
    <w:rsid w:val="00923B62"/>
    <w:rsid w:val="00923E0A"/>
    <w:rsid w:val="00924644"/>
    <w:rsid w:val="00926186"/>
    <w:rsid w:val="00926414"/>
    <w:rsid w:val="00926975"/>
    <w:rsid w:val="00927FCB"/>
    <w:rsid w:val="009302C8"/>
    <w:rsid w:val="009307EC"/>
    <w:rsid w:val="00930F67"/>
    <w:rsid w:val="00930FD3"/>
    <w:rsid w:val="0093263F"/>
    <w:rsid w:val="00933AA8"/>
    <w:rsid w:val="00934991"/>
    <w:rsid w:val="00934AC1"/>
    <w:rsid w:val="00940DED"/>
    <w:rsid w:val="00940EF1"/>
    <w:rsid w:val="0094252D"/>
    <w:rsid w:val="00942551"/>
    <w:rsid w:val="009430D8"/>
    <w:rsid w:val="00944C1C"/>
    <w:rsid w:val="0094552C"/>
    <w:rsid w:val="0094574F"/>
    <w:rsid w:val="00945AC8"/>
    <w:rsid w:val="0094600E"/>
    <w:rsid w:val="00946FEA"/>
    <w:rsid w:val="0094732D"/>
    <w:rsid w:val="00950609"/>
    <w:rsid w:val="00951C26"/>
    <w:rsid w:val="009525FC"/>
    <w:rsid w:val="00952666"/>
    <w:rsid w:val="00953017"/>
    <w:rsid w:val="00953742"/>
    <w:rsid w:val="0095403F"/>
    <w:rsid w:val="009542E0"/>
    <w:rsid w:val="0095478D"/>
    <w:rsid w:val="00954F27"/>
    <w:rsid w:val="009550F5"/>
    <w:rsid w:val="00955277"/>
    <w:rsid w:val="009565B2"/>
    <w:rsid w:val="009572B2"/>
    <w:rsid w:val="0095736E"/>
    <w:rsid w:val="00957829"/>
    <w:rsid w:val="00957902"/>
    <w:rsid w:val="0096025C"/>
    <w:rsid w:val="009608C6"/>
    <w:rsid w:val="00960AB5"/>
    <w:rsid w:val="0096106B"/>
    <w:rsid w:val="0096154C"/>
    <w:rsid w:val="009616C0"/>
    <w:rsid w:val="00962E1F"/>
    <w:rsid w:val="00962F0F"/>
    <w:rsid w:val="00964006"/>
    <w:rsid w:val="00964C58"/>
    <w:rsid w:val="009652F4"/>
    <w:rsid w:val="00965D93"/>
    <w:rsid w:val="00965F27"/>
    <w:rsid w:val="00966AF9"/>
    <w:rsid w:val="00966B01"/>
    <w:rsid w:val="0096752F"/>
    <w:rsid w:val="0096796A"/>
    <w:rsid w:val="00967ABB"/>
    <w:rsid w:val="009703D7"/>
    <w:rsid w:val="00970557"/>
    <w:rsid w:val="00970D04"/>
    <w:rsid w:val="0097293A"/>
    <w:rsid w:val="00972F87"/>
    <w:rsid w:val="009730F1"/>
    <w:rsid w:val="00973938"/>
    <w:rsid w:val="00974556"/>
    <w:rsid w:val="00974693"/>
    <w:rsid w:val="00974F24"/>
    <w:rsid w:val="00975C91"/>
    <w:rsid w:val="00976267"/>
    <w:rsid w:val="00976910"/>
    <w:rsid w:val="00976DA1"/>
    <w:rsid w:val="00976F53"/>
    <w:rsid w:val="009777F8"/>
    <w:rsid w:val="00977BFB"/>
    <w:rsid w:val="00981414"/>
    <w:rsid w:val="009814CB"/>
    <w:rsid w:val="0098180F"/>
    <w:rsid w:val="0098250A"/>
    <w:rsid w:val="009827C8"/>
    <w:rsid w:val="009829E4"/>
    <w:rsid w:val="00982B7F"/>
    <w:rsid w:val="00982DB4"/>
    <w:rsid w:val="00983188"/>
    <w:rsid w:val="0098352B"/>
    <w:rsid w:val="00983BEA"/>
    <w:rsid w:val="009846E0"/>
    <w:rsid w:val="0098513F"/>
    <w:rsid w:val="009857A9"/>
    <w:rsid w:val="00985C15"/>
    <w:rsid w:val="00985F2F"/>
    <w:rsid w:val="0098616B"/>
    <w:rsid w:val="00986539"/>
    <w:rsid w:val="00986BE5"/>
    <w:rsid w:val="00987116"/>
    <w:rsid w:val="00987203"/>
    <w:rsid w:val="0098756D"/>
    <w:rsid w:val="00987A54"/>
    <w:rsid w:val="00990A43"/>
    <w:rsid w:val="009915AD"/>
    <w:rsid w:val="00991698"/>
    <w:rsid w:val="00992749"/>
    <w:rsid w:val="00992C25"/>
    <w:rsid w:val="00993968"/>
    <w:rsid w:val="009939C3"/>
    <w:rsid w:val="0099439E"/>
    <w:rsid w:val="00994B96"/>
    <w:rsid w:val="00995FE7"/>
    <w:rsid w:val="00996031"/>
    <w:rsid w:val="009969E3"/>
    <w:rsid w:val="00996A48"/>
    <w:rsid w:val="00996CD0"/>
    <w:rsid w:val="0099703C"/>
    <w:rsid w:val="009973C6"/>
    <w:rsid w:val="009975F6"/>
    <w:rsid w:val="00997831"/>
    <w:rsid w:val="009978D9"/>
    <w:rsid w:val="00997A10"/>
    <w:rsid w:val="009A0361"/>
    <w:rsid w:val="009A1464"/>
    <w:rsid w:val="009A2C99"/>
    <w:rsid w:val="009A2FF9"/>
    <w:rsid w:val="009A3B24"/>
    <w:rsid w:val="009A473A"/>
    <w:rsid w:val="009A4DB8"/>
    <w:rsid w:val="009A4F9D"/>
    <w:rsid w:val="009A572F"/>
    <w:rsid w:val="009A599B"/>
    <w:rsid w:val="009A5EDC"/>
    <w:rsid w:val="009A6400"/>
    <w:rsid w:val="009A66AD"/>
    <w:rsid w:val="009A72A7"/>
    <w:rsid w:val="009A76FB"/>
    <w:rsid w:val="009B04C9"/>
    <w:rsid w:val="009B0D99"/>
    <w:rsid w:val="009B1127"/>
    <w:rsid w:val="009B2718"/>
    <w:rsid w:val="009B2E34"/>
    <w:rsid w:val="009B2FD0"/>
    <w:rsid w:val="009B307E"/>
    <w:rsid w:val="009B395A"/>
    <w:rsid w:val="009B3E6F"/>
    <w:rsid w:val="009B5690"/>
    <w:rsid w:val="009B573C"/>
    <w:rsid w:val="009B5B01"/>
    <w:rsid w:val="009B6229"/>
    <w:rsid w:val="009B6931"/>
    <w:rsid w:val="009B7C80"/>
    <w:rsid w:val="009C024C"/>
    <w:rsid w:val="009C0B76"/>
    <w:rsid w:val="009C1F07"/>
    <w:rsid w:val="009C1F7C"/>
    <w:rsid w:val="009C3190"/>
    <w:rsid w:val="009C3932"/>
    <w:rsid w:val="009C3C58"/>
    <w:rsid w:val="009C4086"/>
    <w:rsid w:val="009C47B6"/>
    <w:rsid w:val="009C4971"/>
    <w:rsid w:val="009C4AD4"/>
    <w:rsid w:val="009C4B3C"/>
    <w:rsid w:val="009C4C30"/>
    <w:rsid w:val="009C56CB"/>
    <w:rsid w:val="009C6943"/>
    <w:rsid w:val="009C6C20"/>
    <w:rsid w:val="009C734C"/>
    <w:rsid w:val="009C74AA"/>
    <w:rsid w:val="009D0B71"/>
    <w:rsid w:val="009D10DF"/>
    <w:rsid w:val="009D168B"/>
    <w:rsid w:val="009D1A28"/>
    <w:rsid w:val="009D2953"/>
    <w:rsid w:val="009D2FD1"/>
    <w:rsid w:val="009D30D3"/>
    <w:rsid w:val="009D3D9C"/>
    <w:rsid w:val="009D3F3B"/>
    <w:rsid w:val="009D52BE"/>
    <w:rsid w:val="009D6A23"/>
    <w:rsid w:val="009D6B53"/>
    <w:rsid w:val="009D716B"/>
    <w:rsid w:val="009D7231"/>
    <w:rsid w:val="009D7DAE"/>
    <w:rsid w:val="009E01B5"/>
    <w:rsid w:val="009E02D9"/>
    <w:rsid w:val="009E13AF"/>
    <w:rsid w:val="009E2C17"/>
    <w:rsid w:val="009E30E8"/>
    <w:rsid w:val="009E34BA"/>
    <w:rsid w:val="009E414D"/>
    <w:rsid w:val="009E47C8"/>
    <w:rsid w:val="009E4A5C"/>
    <w:rsid w:val="009E560A"/>
    <w:rsid w:val="009E5921"/>
    <w:rsid w:val="009E6272"/>
    <w:rsid w:val="009E6286"/>
    <w:rsid w:val="009E758D"/>
    <w:rsid w:val="009E7B8F"/>
    <w:rsid w:val="009F0C4D"/>
    <w:rsid w:val="009F1535"/>
    <w:rsid w:val="009F20E9"/>
    <w:rsid w:val="009F30A7"/>
    <w:rsid w:val="009F3883"/>
    <w:rsid w:val="009F5552"/>
    <w:rsid w:val="009F6173"/>
    <w:rsid w:val="009F7298"/>
    <w:rsid w:val="009F74D3"/>
    <w:rsid w:val="009F7CB2"/>
    <w:rsid w:val="009F7E01"/>
    <w:rsid w:val="00A019C6"/>
    <w:rsid w:val="00A021D7"/>
    <w:rsid w:val="00A02562"/>
    <w:rsid w:val="00A02C4C"/>
    <w:rsid w:val="00A03865"/>
    <w:rsid w:val="00A04586"/>
    <w:rsid w:val="00A04D62"/>
    <w:rsid w:val="00A05002"/>
    <w:rsid w:val="00A05699"/>
    <w:rsid w:val="00A062FF"/>
    <w:rsid w:val="00A06329"/>
    <w:rsid w:val="00A10993"/>
    <w:rsid w:val="00A10C8A"/>
    <w:rsid w:val="00A10E9A"/>
    <w:rsid w:val="00A12847"/>
    <w:rsid w:val="00A135B3"/>
    <w:rsid w:val="00A13D3E"/>
    <w:rsid w:val="00A13E50"/>
    <w:rsid w:val="00A145D3"/>
    <w:rsid w:val="00A147B0"/>
    <w:rsid w:val="00A151F4"/>
    <w:rsid w:val="00A164B3"/>
    <w:rsid w:val="00A16693"/>
    <w:rsid w:val="00A16DDD"/>
    <w:rsid w:val="00A201E2"/>
    <w:rsid w:val="00A20997"/>
    <w:rsid w:val="00A20E4F"/>
    <w:rsid w:val="00A213DA"/>
    <w:rsid w:val="00A2185B"/>
    <w:rsid w:val="00A21B84"/>
    <w:rsid w:val="00A21F02"/>
    <w:rsid w:val="00A2275E"/>
    <w:rsid w:val="00A22981"/>
    <w:rsid w:val="00A22BA3"/>
    <w:rsid w:val="00A22D33"/>
    <w:rsid w:val="00A238F9"/>
    <w:rsid w:val="00A23F38"/>
    <w:rsid w:val="00A2445C"/>
    <w:rsid w:val="00A24784"/>
    <w:rsid w:val="00A24CF1"/>
    <w:rsid w:val="00A2550A"/>
    <w:rsid w:val="00A25603"/>
    <w:rsid w:val="00A266D2"/>
    <w:rsid w:val="00A26C6A"/>
    <w:rsid w:val="00A27A89"/>
    <w:rsid w:val="00A27C5D"/>
    <w:rsid w:val="00A319E8"/>
    <w:rsid w:val="00A31C80"/>
    <w:rsid w:val="00A32120"/>
    <w:rsid w:val="00A32251"/>
    <w:rsid w:val="00A32BE7"/>
    <w:rsid w:val="00A335BC"/>
    <w:rsid w:val="00A33908"/>
    <w:rsid w:val="00A33E60"/>
    <w:rsid w:val="00A34771"/>
    <w:rsid w:val="00A34D9D"/>
    <w:rsid w:val="00A35EA7"/>
    <w:rsid w:val="00A3693A"/>
    <w:rsid w:val="00A37012"/>
    <w:rsid w:val="00A3784A"/>
    <w:rsid w:val="00A37A7E"/>
    <w:rsid w:val="00A37D39"/>
    <w:rsid w:val="00A40A02"/>
    <w:rsid w:val="00A40BDE"/>
    <w:rsid w:val="00A40C42"/>
    <w:rsid w:val="00A43CD7"/>
    <w:rsid w:val="00A4442E"/>
    <w:rsid w:val="00A46669"/>
    <w:rsid w:val="00A46D5A"/>
    <w:rsid w:val="00A46F99"/>
    <w:rsid w:val="00A471B1"/>
    <w:rsid w:val="00A47AF6"/>
    <w:rsid w:val="00A47B46"/>
    <w:rsid w:val="00A50D64"/>
    <w:rsid w:val="00A51185"/>
    <w:rsid w:val="00A51194"/>
    <w:rsid w:val="00A5243A"/>
    <w:rsid w:val="00A525DD"/>
    <w:rsid w:val="00A52EEA"/>
    <w:rsid w:val="00A54B73"/>
    <w:rsid w:val="00A550D3"/>
    <w:rsid w:val="00A55138"/>
    <w:rsid w:val="00A557EA"/>
    <w:rsid w:val="00A57161"/>
    <w:rsid w:val="00A5718C"/>
    <w:rsid w:val="00A6067E"/>
    <w:rsid w:val="00A60FC7"/>
    <w:rsid w:val="00A612DB"/>
    <w:rsid w:val="00A61494"/>
    <w:rsid w:val="00A61F31"/>
    <w:rsid w:val="00A62A42"/>
    <w:rsid w:val="00A62D63"/>
    <w:rsid w:val="00A639BE"/>
    <w:rsid w:val="00A63BD2"/>
    <w:rsid w:val="00A64142"/>
    <w:rsid w:val="00A64565"/>
    <w:rsid w:val="00A64D5C"/>
    <w:rsid w:val="00A6517E"/>
    <w:rsid w:val="00A65512"/>
    <w:rsid w:val="00A6558A"/>
    <w:rsid w:val="00A65F34"/>
    <w:rsid w:val="00A666E3"/>
    <w:rsid w:val="00A6712E"/>
    <w:rsid w:val="00A6748F"/>
    <w:rsid w:val="00A67596"/>
    <w:rsid w:val="00A7056B"/>
    <w:rsid w:val="00A71645"/>
    <w:rsid w:val="00A71BBB"/>
    <w:rsid w:val="00A723D1"/>
    <w:rsid w:val="00A737BF"/>
    <w:rsid w:val="00A73FD6"/>
    <w:rsid w:val="00A75094"/>
    <w:rsid w:val="00A7529D"/>
    <w:rsid w:val="00A75595"/>
    <w:rsid w:val="00A765D6"/>
    <w:rsid w:val="00A76D12"/>
    <w:rsid w:val="00A772F1"/>
    <w:rsid w:val="00A805F1"/>
    <w:rsid w:val="00A80D8E"/>
    <w:rsid w:val="00A81472"/>
    <w:rsid w:val="00A81AA8"/>
    <w:rsid w:val="00A81CB4"/>
    <w:rsid w:val="00A839EC"/>
    <w:rsid w:val="00A84304"/>
    <w:rsid w:val="00A8464C"/>
    <w:rsid w:val="00A84F5B"/>
    <w:rsid w:val="00A860A6"/>
    <w:rsid w:val="00A86E6C"/>
    <w:rsid w:val="00A87E26"/>
    <w:rsid w:val="00A90A2C"/>
    <w:rsid w:val="00A90AC2"/>
    <w:rsid w:val="00A90E58"/>
    <w:rsid w:val="00A91C85"/>
    <w:rsid w:val="00A91E88"/>
    <w:rsid w:val="00A9202B"/>
    <w:rsid w:val="00A95945"/>
    <w:rsid w:val="00A95A5B"/>
    <w:rsid w:val="00A96F50"/>
    <w:rsid w:val="00A97743"/>
    <w:rsid w:val="00AA0070"/>
    <w:rsid w:val="00AA01FA"/>
    <w:rsid w:val="00AA1139"/>
    <w:rsid w:val="00AA11A5"/>
    <w:rsid w:val="00AA1488"/>
    <w:rsid w:val="00AA1BEF"/>
    <w:rsid w:val="00AA2D07"/>
    <w:rsid w:val="00AA386D"/>
    <w:rsid w:val="00AA496D"/>
    <w:rsid w:val="00AA5A73"/>
    <w:rsid w:val="00AA5B15"/>
    <w:rsid w:val="00AA65C2"/>
    <w:rsid w:val="00AA75BD"/>
    <w:rsid w:val="00AB028E"/>
    <w:rsid w:val="00AB02CD"/>
    <w:rsid w:val="00AB0A55"/>
    <w:rsid w:val="00AB1621"/>
    <w:rsid w:val="00AB1D32"/>
    <w:rsid w:val="00AB21CF"/>
    <w:rsid w:val="00AB2AFB"/>
    <w:rsid w:val="00AB2D6B"/>
    <w:rsid w:val="00AB2E82"/>
    <w:rsid w:val="00AB425D"/>
    <w:rsid w:val="00AB43A2"/>
    <w:rsid w:val="00AB44D9"/>
    <w:rsid w:val="00AB6455"/>
    <w:rsid w:val="00AB6E0D"/>
    <w:rsid w:val="00AB6FE9"/>
    <w:rsid w:val="00AB7651"/>
    <w:rsid w:val="00AB79EE"/>
    <w:rsid w:val="00AB7AEF"/>
    <w:rsid w:val="00AC0B46"/>
    <w:rsid w:val="00AC1C9E"/>
    <w:rsid w:val="00AC2460"/>
    <w:rsid w:val="00AC3A00"/>
    <w:rsid w:val="00AC3B52"/>
    <w:rsid w:val="00AC573B"/>
    <w:rsid w:val="00AC61A8"/>
    <w:rsid w:val="00AC6787"/>
    <w:rsid w:val="00AC7CA8"/>
    <w:rsid w:val="00AD0D81"/>
    <w:rsid w:val="00AD0E64"/>
    <w:rsid w:val="00AD143E"/>
    <w:rsid w:val="00AD167D"/>
    <w:rsid w:val="00AD1ACD"/>
    <w:rsid w:val="00AD1D9A"/>
    <w:rsid w:val="00AD2103"/>
    <w:rsid w:val="00AD2BAA"/>
    <w:rsid w:val="00AD2C84"/>
    <w:rsid w:val="00AD3AB4"/>
    <w:rsid w:val="00AD436B"/>
    <w:rsid w:val="00AD4B71"/>
    <w:rsid w:val="00AD5136"/>
    <w:rsid w:val="00AD530E"/>
    <w:rsid w:val="00AD5949"/>
    <w:rsid w:val="00AD6812"/>
    <w:rsid w:val="00AD7C87"/>
    <w:rsid w:val="00AD7FBE"/>
    <w:rsid w:val="00AE0225"/>
    <w:rsid w:val="00AE0321"/>
    <w:rsid w:val="00AE11D8"/>
    <w:rsid w:val="00AE15D4"/>
    <w:rsid w:val="00AE2933"/>
    <w:rsid w:val="00AE4373"/>
    <w:rsid w:val="00AE46EF"/>
    <w:rsid w:val="00AE4AC3"/>
    <w:rsid w:val="00AE6D42"/>
    <w:rsid w:val="00AE6F27"/>
    <w:rsid w:val="00AE7A18"/>
    <w:rsid w:val="00AE7E1C"/>
    <w:rsid w:val="00AF01DF"/>
    <w:rsid w:val="00AF03D5"/>
    <w:rsid w:val="00AF1FCC"/>
    <w:rsid w:val="00AF2618"/>
    <w:rsid w:val="00AF2DF1"/>
    <w:rsid w:val="00AF31A3"/>
    <w:rsid w:val="00AF3B39"/>
    <w:rsid w:val="00AF42D8"/>
    <w:rsid w:val="00AF4414"/>
    <w:rsid w:val="00AF4A43"/>
    <w:rsid w:val="00AF4C82"/>
    <w:rsid w:val="00AF50D6"/>
    <w:rsid w:val="00AF516D"/>
    <w:rsid w:val="00AF58B6"/>
    <w:rsid w:val="00AF5C37"/>
    <w:rsid w:val="00AF6FA0"/>
    <w:rsid w:val="00AF7464"/>
    <w:rsid w:val="00B01459"/>
    <w:rsid w:val="00B016F1"/>
    <w:rsid w:val="00B017E9"/>
    <w:rsid w:val="00B02012"/>
    <w:rsid w:val="00B04993"/>
    <w:rsid w:val="00B04FE9"/>
    <w:rsid w:val="00B0596D"/>
    <w:rsid w:val="00B05DF6"/>
    <w:rsid w:val="00B05F01"/>
    <w:rsid w:val="00B0671E"/>
    <w:rsid w:val="00B06900"/>
    <w:rsid w:val="00B06919"/>
    <w:rsid w:val="00B06BD6"/>
    <w:rsid w:val="00B07AF7"/>
    <w:rsid w:val="00B07E23"/>
    <w:rsid w:val="00B1026E"/>
    <w:rsid w:val="00B10D88"/>
    <w:rsid w:val="00B113DE"/>
    <w:rsid w:val="00B11636"/>
    <w:rsid w:val="00B11983"/>
    <w:rsid w:val="00B123DC"/>
    <w:rsid w:val="00B12C4D"/>
    <w:rsid w:val="00B12DFD"/>
    <w:rsid w:val="00B13140"/>
    <w:rsid w:val="00B13255"/>
    <w:rsid w:val="00B137C6"/>
    <w:rsid w:val="00B13C4F"/>
    <w:rsid w:val="00B1413C"/>
    <w:rsid w:val="00B143FC"/>
    <w:rsid w:val="00B1443F"/>
    <w:rsid w:val="00B146ED"/>
    <w:rsid w:val="00B14806"/>
    <w:rsid w:val="00B14EB8"/>
    <w:rsid w:val="00B14F05"/>
    <w:rsid w:val="00B15699"/>
    <w:rsid w:val="00B156B5"/>
    <w:rsid w:val="00B158BE"/>
    <w:rsid w:val="00B16937"/>
    <w:rsid w:val="00B172F5"/>
    <w:rsid w:val="00B172F8"/>
    <w:rsid w:val="00B17D9B"/>
    <w:rsid w:val="00B2091B"/>
    <w:rsid w:val="00B215CD"/>
    <w:rsid w:val="00B21BB9"/>
    <w:rsid w:val="00B2251F"/>
    <w:rsid w:val="00B22929"/>
    <w:rsid w:val="00B231BC"/>
    <w:rsid w:val="00B2354F"/>
    <w:rsid w:val="00B243F2"/>
    <w:rsid w:val="00B244BB"/>
    <w:rsid w:val="00B24550"/>
    <w:rsid w:val="00B2458E"/>
    <w:rsid w:val="00B24DD9"/>
    <w:rsid w:val="00B25021"/>
    <w:rsid w:val="00B25558"/>
    <w:rsid w:val="00B263A2"/>
    <w:rsid w:val="00B26A28"/>
    <w:rsid w:val="00B26EAF"/>
    <w:rsid w:val="00B27705"/>
    <w:rsid w:val="00B308C1"/>
    <w:rsid w:val="00B31A80"/>
    <w:rsid w:val="00B34811"/>
    <w:rsid w:val="00B34896"/>
    <w:rsid w:val="00B34DA7"/>
    <w:rsid w:val="00B356BA"/>
    <w:rsid w:val="00B364D7"/>
    <w:rsid w:val="00B36535"/>
    <w:rsid w:val="00B40AAC"/>
    <w:rsid w:val="00B41C8B"/>
    <w:rsid w:val="00B45287"/>
    <w:rsid w:val="00B452D2"/>
    <w:rsid w:val="00B459E1"/>
    <w:rsid w:val="00B46036"/>
    <w:rsid w:val="00B47115"/>
    <w:rsid w:val="00B471B1"/>
    <w:rsid w:val="00B47A28"/>
    <w:rsid w:val="00B47EE7"/>
    <w:rsid w:val="00B47F97"/>
    <w:rsid w:val="00B503C1"/>
    <w:rsid w:val="00B50476"/>
    <w:rsid w:val="00B50EB1"/>
    <w:rsid w:val="00B52909"/>
    <w:rsid w:val="00B52ACE"/>
    <w:rsid w:val="00B5319E"/>
    <w:rsid w:val="00B531C6"/>
    <w:rsid w:val="00B537BB"/>
    <w:rsid w:val="00B5418E"/>
    <w:rsid w:val="00B54716"/>
    <w:rsid w:val="00B54C0A"/>
    <w:rsid w:val="00B5576A"/>
    <w:rsid w:val="00B559F6"/>
    <w:rsid w:val="00B55EA0"/>
    <w:rsid w:val="00B571D7"/>
    <w:rsid w:val="00B574C8"/>
    <w:rsid w:val="00B6074B"/>
    <w:rsid w:val="00B607DA"/>
    <w:rsid w:val="00B60B46"/>
    <w:rsid w:val="00B61533"/>
    <w:rsid w:val="00B63B0F"/>
    <w:rsid w:val="00B63E90"/>
    <w:rsid w:val="00B640F9"/>
    <w:rsid w:val="00B6465C"/>
    <w:rsid w:val="00B65BFD"/>
    <w:rsid w:val="00B65C01"/>
    <w:rsid w:val="00B66287"/>
    <w:rsid w:val="00B66F3D"/>
    <w:rsid w:val="00B67573"/>
    <w:rsid w:val="00B677D2"/>
    <w:rsid w:val="00B708EE"/>
    <w:rsid w:val="00B71613"/>
    <w:rsid w:val="00B7172E"/>
    <w:rsid w:val="00B74A05"/>
    <w:rsid w:val="00B74E32"/>
    <w:rsid w:val="00B752BB"/>
    <w:rsid w:val="00B7569E"/>
    <w:rsid w:val="00B75C3D"/>
    <w:rsid w:val="00B75DC0"/>
    <w:rsid w:val="00B76964"/>
    <w:rsid w:val="00B80076"/>
    <w:rsid w:val="00B80E83"/>
    <w:rsid w:val="00B81002"/>
    <w:rsid w:val="00B81370"/>
    <w:rsid w:val="00B81856"/>
    <w:rsid w:val="00B819A4"/>
    <w:rsid w:val="00B8340A"/>
    <w:rsid w:val="00B83BF7"/>
    <w:rsid w:val="00B83FC3"/>
    <w:rsid w:val="00B84AD4"/>
    <w:rsid w:val="00B84D8C"/>
    <w:rsid w:val="00B853B3"/>
    <w:rsid w:val="00B85494"/>
    <w:rsid w:val="00B85569"/>
    <w:rsid w:val="00B8591A"/>
    <w:rsid w:val="00B85C1B"/>
    <w:rsid w:val="00B866DB"/>
    <w:rsid w:val="00B866F1"/>
    <w:rsid w:val="00B867A5"/>
    <w:rsid w:val="00B872A9"/>
    <w:rsid w:val="00B876A6"/>
    <w:rsid w:val="00B87CEA"/>
    <w:rsid w:val="00B90D56"/>
    <w:rsid w:val="00B91B71"/>
    <w:rsid w:val="00B92489"/>
    <w:rsid w:val="00B92920"/>
    <w:rsid w:val="00B93315"/>
    <w:rsid w:val="00B938F1"/>
    <w:rsid w:val="00B9403C"/>
    <w:rsid w:val="00B941A5"/>
    <w:rsid w:val="00B94801"/>
    <w:rsid w:val="00B9507B"/>
    <w:rsid w:val="00B95480"/>
    <w:rsid w:val="00B95689"/>
    <w:rsid w:val="00B96645"/>
    <w:rsid w:val="00B96E82"/>
    <w:rsid w:val="00B96FBB"/>
    <w:rsid w:val="00B979BB"/>
    <w:rsid w:val="00BA16B8"/>
    <w:rsid w:val="00BA2AA9"/>
    <w:rsid w:val="00BA2D4E"/>
    <w:rsid w:val="00BA36A3"/>
    <w:rsid w:val="00BA39C6"/>
    <w:rsid w:val="00BA73D7"/>
    <w:rsid w:val="00BB1D09"/>
    <w:rsid w:val="00BB2234"/>
    <w:rsid w:val="00BB2402"/>
    <w:rsid w:val="00BB2C9F"/>
    <w:rsid w:val="00BB2D06"/>
    <w:rsid w:val="00BB3E3C"/>
    <w:rsid w:val="00BB3F83"/>
    <w:rsid w:val="00BB402C"/>
    <w:rsid w:val="00BB4C04"/>
    <w:rsid w:val="00BB51E3"/>
    <w:rsid w:val="00BB522E"/>
    <w:rsid w:val="00BB53A3"/>
    <w:rsid w:val="00BB59B8"/>
    <w:rsid w:val="00BB5AB5"/>
    <w:rsid w:val="00BB6D21"/>
    <w:rsid w:val="00BB6F41"/>
    <w:rsid w:val="00BB7EE5"/>
    <w:rsid w:val="00BC0786"/>
    <w:rsid w:val="00BC089C"/>
    <w:rsid w:val="00BC1862"/>
    <w:rsid w:val="00BC1C1E"/>
    <w:rsid w:val="00BC1EF2"/>
    <w:rsid w:val="00BC21A4"/>
    <w:rsid w:val="00BC2593"/>
    <w:rsid w:val="00BC263B"/>
    <w:rsid w:val="00BC2B7E"/>
    <w:rsid w:val="00BC327C"/>
    <w:rsid w:val="00BC3507"/>
    <w:rsid w:val="00BC36C9"/>
    <w:rsid w:val="00BC4459"/>
    <w:rsid w:val="00BC48E3"/>
    <w:rsid w:val="00BC4D82"/>
    <w:rsid w:val="00BC6DC7"/>
    <w:rsid w:val="00BC7275"/>
    <w:rsid w:val="00BC7F17"/>
    <w:rsid w:val="00BC7FEC"/>
    <w:rsid w:val="00BD09A3"/>
    <w:rsid w:val="00BD0F30"/>
    <w:rsid w:val="00BD1136"/>
    <w:rsid w:val="00BD21F0"/>
    <w:rsid w:val="00BD22FB"/>
    <w:rsid w:val="00BD27BB"/>
    <w:rsid w:val="00BD3D75"/>
    <w:rsid w:val="00BD4390"/>
    <w:rsid w:val="00BD44D5"/>
    <w:rsid w:val="00BD4C53"/>
    <w:rsid w:val="00BD5A91"/>
    <w:rsid w:val="00BD5D42"/>
    <w:rsid w:val="00BD6AF8"/>
    <w:rsid w:val="00BD7D85"/>
    <w:rsid w:val="00BE1524"/>
    <w:rsid w:val="00BE183A"/>
    <w:rsid w:val="00BE2287"/>
    <w:rsid w:val="00BE29C6"/>
    <w:rsid w:val="00BE2AE4"/>
    <w:rsid w:val="00BE2B34"/>
    <w:rsid w:val="00BE2C1D"/>
    <w:rsid w:val="00BE2E7E"/>
    <w:rsid w:val="00BE31E5"/>
    <w:rsid w:val="00BE426F"/>
    <w:rsid w:val="00BE58C6"/>
    <w:rsid w:val="00BE7D51"/>
    <w:rsid w:val="00BF065A"/>
    <w:rsid w:val="00BF0913"/>
    <w:rsid w:val="00BF111A"/>
    <w:rsid w:val="00BF15F1"/>
    <w:rsid w:val="00BF1AEC"/>
    <w:rsid w:val="00BF31DE"/>
    <w:rsid w:val="00BF350A"/>
    <w:rsid w:val="00BF37E7"/>
    <w:rsid w:val="00BF3928"/>
    <w:rsid w:val="00BF4039"/>
    <w:rsid w:val="00BF40B8"/>
    <w:rsid w:val="00BF535A"/>
    <w:rsid w:val="00BF55C0"/>
    <w:rsid w:val="00BF5C10"/>
    <w:rsid w:val="00BF5C95"/>
    <w:rsid w:val="00BF62BC"/>
    <w:rsid w:val="00C00106"/>
    <w:rsid w:val="00C00B4E"/>
    <w:rsid w:val="00C01080"/>
    <w:rsid w:val="00C01973"/>
    <w:rsid w:val="00C01BCA"/>
    <w:rsid w:val="00C023C5"/>
    <w:rsid w:val="00C026B1"/>
    <w:rsid w:val="00C026B9"/>
    <w:rsid w:val="00C026DF"/>
    <w:rsid w:val="00C029F8"/>
    <w:rsid w:val="00C033EB"/>
    <w:rsid w:val="00C03B5A"/>
    <w:rsid w:val="00C0437F"/>
    <w:rsid w:val="00C04488"/>
    <w:rsid w:val="00C048F8"/>
    <w:rsid w:val="00C04DEE"/>
    <w:rsid w:val="00C0543C"/>
    <w:rsid w:val="00C05E07"/>
    <w:rsid w:val="00C05F52"/>
    <w:rsid w:val="00C0624E"/>
    <w:rsid w:val="00C062D3"/>
    <w:rsid w:val="00C06451"/>
    <w:rsid w:val="00C06A8E"/>
    <w:rsid w:val="00C06D1B"/>
    <w:rsid w:val="00C07B35"/>
    <w:rsid w:val="00C110A7"/>
    <w:rsid w:val="00C1205F"/>
    <w:rsid w:val="00C12595"/>
    <w:rsid w:val="00C1344F"/>
    <w:rsid w:val="00C14243"/>
    <w:rsid w:val="00C147A6"/>
    <w:rsid w:val="00C165F4"/>
    <w:rsid w:val="00C16FDA"/>
    <w:rsid w:val="00C20AC4"/>
    <w:rsid w:val="00C21921"/>
    <w:rsid w:val="00C21A5B"/>
    <w:rsid w:val="00C21BE9"/>
    <w:rsid w:val="00C2204F"/>
    <w:rsid w:val="00C22576"/>
    <w:rsid w:val="00C22670"/>
    <w:rsid w:val="00C22F8A"/>
    <w:rsid w:val="00C23200"/>
    <w:rsid w:val="00C23416"/>
    <w:rsid w:val="00C23764"/>
    <w:rsid w:val="00C23BD2"/>
    <w:rsid w:val="00C24679"/>
    <w:rsid w:val="00C246D2"/>
    <w:rsid w:val="00C2543E"/>
    <w:rsid w:val="00C256F3"/>
    <w:rsid w:val="00C263AB"/>
    <w:rsid w:val="00C30383"/>
    <w:rsid w:val="00C30481"/>
    <w:rsid w:val="00C30E0D"/>
    <w:rsid w:val="00C31DB6"/>
    <w:rsid w:val="00C32877"/>
    <w:rsid w:val="00C32B36"/>
    <w:rsid w:val="00C32C23"/>
    <w:rsid w:val="00C32F6A"/>
    <w:rsid w:val="00C3395E"/>
    <w:rsid w:val="00C33DB6"/>
    <w:rsid w:val="00C3463A"/>
    <w:rsid w:val="00C34C89"/>
    <w:rsid w:val="00C3639D"/>
    <w:rsid w:val="00C3693D"/>
    <w:rsid w:val="00C36C4B"/>
    <w:rsid w:val="00C404F3"/>
    <w:rsid w:val="00C409B9"/>
    <w:rsid w:val="00C4135E"/>
    <w:rsid w:val="00C41647"/>
    <w:rsid w:val="00C41C3B"/>
    <w:rsid w:val="00C421D0"/>
    <w:rsid w:val="00C42CAC"/>
    <w:rsid w:val="00C42FDD"/>
    <w:rsid w:val="00C449A0"/>
    <w:rsid w:val="00C44A90"/>
    <w:rsid w:val="00C44A92"/>
    <w:rsid w:val="00C45538"/>
    <w:rsid w:val="00C456DC"/>
    <w:rsid w:val="00C45C27"/>
    <w:rsid w:val="00C45CE7"/>
    <w:rsid w:val="00C466EE"/>
    <w:rsid w:val="00C47BA0"/>
    <w:rsid w:val="00C5226F"/>
    <w:rsid w:val="00C52569"/>
    <w:rsid w:val="00C529F6"/>
    <w:rsid w:val="00C54347"/>
    <w:rsid w:val="00C54B64"/>
    <w:rsid w:val="00C54BF1"/>
    <w:rsid w:val="00C54EB0"/>
    <w:rsid w:val="00C558FD"/>
    <w:rsid w:val="00C559A2"/>
    <w:rsid w:val="00C55AC1"/>
    <w:rsid w:val="00C55C85"/>
    <w:rsid w:val="00C55F7B"/>
    <w:rsid w:val="00C56769"/>
    <w:rsid w:val="00C56E1B"/>
    <w:rsid w:val="00C57149"/>
    <w:rsid w:val="00C57524"/>
    <w:rsid w:val="00C57592"/>
    <w:rsid w:val="00C6008B"/>
    <w:rsid w:val="00C624BA"/>
    <w:rsid w:val="00C62981"/>
    <w:rsid w:val="00C62CCC"/>
    <w:rsid w:val="00C64960"/>
    <w:rsid w:val="00C65603"/>
    <w:rsid w:val="00C6562E"/>
    <w:rsid w:val="00C65B6A"/>
    <w:rsid w:val="00C65CB6"/>
    <w:rsid w:val="00C66134"/>
    <w:rsid w:val="00C679C4"/>
    <w:rsid w:val="00C70716"/>
    <w:rsid w:val="00C717AA"/>
    <w:rsid w:val="00C71869"/>
    <w:rsid w:val="00C71CFB"/>
    <w:rsid w:val="00C72CD7"/>
    <w:rsid w:val="00C730D4"/>
    <w:rsid w:val="00C73149"/>
    <w:rsid w:val="00C73A5B"/>
    <w:rsid w:val="00C73E52"/>
    <w:rsid w:val="00C73FAA"/>
    <w:rsid w:val="00C742C1"/>
    <w:rsid w:val="00C76ED9"/>
    <w:rsid w:val="00C7767F"/>
    <w:rsid w:val="00C77E8F"/>
    <w:rsid w:val="00C804FA"/>
    <w:rsid w:val="00C80518"/>
    <w:rsid w:val="00C8105A"/>
    <w:rsid w:val="00C810F6"/>
    <w:rsid w:val="00C81968"/>
    <w:rsid w:val="00C8203D"/>
    <w:rsid w:val="00C82E8B"/>
    <w:rsid w:val="00C83316"/>
    <w:rsid w:val="00C85437"/>
    <w:rsid w:val="00C85EE2"/>
    <w:rsid w:val="00C875D5"/>
    <w:rsid w:val="00C90F77"/>
    <w:rsid w:val="00C92536"/>
    <w:rsid w:val="00C93FC3"/>
    <w:rsid w:val="00C94887"/>
    <w:rsid w:val="00C95132"/>
    <w:rsid w:val="00C954D7"/>
    <w:rsid w:val="00C96A10"/>
    <w:rsid w:val="00C9708B"/>
    <w:rsid w:val="00C97B50"/>
    <w:rsid w:val="00CA0466"/>
    <w:rsid w:val="00CA0787"/>
    <w:rsid w:val="00CA1A37"/>
    <w:rsid w:val="00CA213F"/>
    <w:rsid w:val="00CA2267"/>
    <w:rsid w:val="00CA26EB"/>
    <w:rsid w:val="00CA2FA2"/>
    <w:rsid w:val="00CA3828"/>
    <w:rsid w:val="00CA512B"/>
    <w:rsid w:val="00CA573A"/>
    <w:rsid w:val="00CA5EFD"/>
    <w:rsid w:val="00CA63A4"/>
    <w:rsid w:val="00CA64A7"/>
    <w:rsid w:val="00CA695D"/>
    <w:rsid w:val="00CA70C9"/>
    <w:rsid w:val="00CA77A3"/>
    <w:rsid w:val="00CA7BAE"/>
    <w:rsid w:val="00CB1131"/>
    <w:rsid w:val="00CB1E11"/>
    <w:rsid w:val="00CB2534"/>
    <w:rsid w:val="00CB29B0"/>
    <w:rsid w:val="00CB2BD7"/>
    <w:rsid w:val="00CB3A98"/>
    <w:rsid w:val="00CB449A"/>
    <w:rsid w:val="00CB52F1"/>
    <w:rsid w:val="00CB539A"/>
    <w:rsid w:val="00CB53A5"/>
    <w:rsid w:val="00CB53CD"/>
    <w:rsid w:val="00CB54B0"/>
    <w:rsid w:val="00CB5603"/>
    <w:rsid w:val="00CB66D7"/>
    <w:rsid w:val="00CB6E62"/>
    <w:rsid w:val="00CB722A"/>
    <w:rsid w:val="00CC00DD"/>
    <w:rsid w:val="00CC045C"/>
    <w:rsid w:val="00CC0910"/>
    <w:rsid w:val="00CC09CF"/>
    <w:rsid w:val="00CC190B"/>
    <w:rsid w:val="00CC1D48"/>
    <w:rsid w:val="00CC1DC0"/>
    <w:rsid w:val="00CC222B"/>
    <w:rsid w:val="00CC2AA9"/>
    <w:rsid w:val="00CC3704"/>
    <w:rsid w:val="00CC452A"/>
    <w:rsid w:val="00CC4627"/>
    <w:rsid w:val="00CC47BF"/>
    <w:rsid w:val="00CC500E"/>
    <w:rsid w:val="00CC6174"/>
    <w:rsid w:val="00CC67F8"/>
    <w:rsid w:val="00CC6E1F"/>
    <w:rsid w:val="00CC793B"/>
    <w:rsid w:val="00CD02BE"/>
    <w:rsid w:val="00CD0C1B"/>
    <w:rsid w:val="00CD0C1E"/>
    <w:rsid w:val="00CD1274"/>
    <w:rsid w:val="00CD145B"/>
    <w:rsid w:val="00CD1CEF"/>
    <w:rsid w:val="00CD2384"/>
    <w:rsid w:val="00CD2CE3"/>
    <w:rsid w:val="00CD3EC5"/>
    <w:rsid w:val="00CD46AA"/>
    <w:rsid w:val="00CD48C8"/>
    <w:rsid w:val="00CD4903"/>
    <w:rsid w:val="00CD590A"/>
    <w:rsid w:val="00CD6382"/>
    <w:rsid w:val="00CD6667"/>
    <w:rsid w:val="00CD6C1F"/>
    <w:rsid w:val="00CD75A4"/>
    <w:rsid w:val="00CD7B4C"/>
    <w:rsid w:val="00CE053B"/>
    <w:rsid w:val="00CE0A31"/>
    <w:rsid w:val="00CE0EDE"/>
    <w:rsid w:val="00CE1046"/>
    <w:rsid w:val="00CE2363"/>
    <w:rsid w:val="00CE23CB"/>
    <w:rsid w:val="00CE4AD5"/>
    <w:rsid w:val="00CE4DB5"/>
    <w:rsid w:val="00CE4F67"/>
    <w:rsid w:val="00CE68D1"/>
    <w:rsid w:val="00CE77CB"/>
    <w:rsid w:val="00CE7D9F"/>
    <w:rsid w:val="00CF05BB"/>
    <w:rsid w:val="00CF07BF"/>
    <w:rsid w:val="00CF0D73"/>
    <w:rsid w:val="00CF15BE"/>
    <w:rsid w:val="00CF18A9"/>
    <w:rsid w:val="00CF1BAC"/>
    <w:rsid w:val="00CF221C"/>
    <w:rsid w:val="00CF28E0"/>
    <w:rsid w:val="00CF33D8"/>
    <w:rsid w:val="00CF473C"/>
    <w:rsid w:val="00CF4F72"/>
    <w:rsid w:val="00CF5688"/>
    <w:rsid w:val="00CF56B5"/>
    <w:rsid w:val="00CF6B95"/>
    <w:rsid w:val="00CF7034"/>
    <w:rsid w:val="00D006F4"/>
    <w:rsid w:val="00D00D34"/>
    <w:rsid w:val="00D00F99"/>
    <w:rsid w:val="00D01C8F"/>
    <w:rsid w:val="00D02AE0"/>
    <w:rsid w:val="00D039C7"/>
    <w:rsid w:val="00D041BF"/>
    <w:rsid w:val="00D0431C"/>
    <w:rsid w:val="00D04540"/>
    <w:rsid w:val="00D04729"/>
    <w:rsid w:val="00D04BE4"/>
    <w:rsid w:val="00D06375"/>
    <w:rsid w:val="00D06462"/>
    <w:rsid w:val="00D06685"/>
    <w:rsid w:val="00D06BE3"/>
    <w:rsid w:val="00D07027"/>
    <w:rsid w:val="00D072A2"/>
    <w:rsid w:val="00D07A19"/>
    <w:rsid w:val="00D10400"/>
    <w:rsid w:val="00D10650"/>
    <w:rsid w:val="00D10884"/>
    <w:rsid w:val="00D108C2"/>
    <w:rsid w:val="00D11501"/>
    <w:rsid w:val="00D12809"/>
    <w:rsid w:val="00D12C2D"/>
    <w:rsid w:val="00D137B2"/>
    <w:rsid w:val="00D138F1"/>
    <w:rsid w:val="00D13B25"/>
    <w:rsid w:val="00D147BB"/>
    <w:rsid w:val="00D14C20"/>
    <w:rsid w:val="00D16D66"/>
    <w:rsid w:val="00D1702C"/>
    <w:rsid w:val="00D17AFD"/>
    <w:rsid w:val="00D202A4"/>
    <w:rsid w:val="00D20A86"/>
    <w:rsid w:val="00D2108B"/>
    <w:rsid w:val="00D22AB5"/>
    <w:rsid w:val="00D23BEE"/>
    <w:rsid w:val="00D23DCD"/>
    <w:rsid w:val="00D23E44"/>
    <w:rsid w:val="00D23FCD"/>
    <w:rsid w:val="00D24038"/>
    <w:rsid w:val="00D24317"/>
    <w:rsid w:val="00D243C9"/>
    <w:rsid w:val="00D24743"/>
    <w:rsid w:val="00D24AA1"/>
    <w:rsid w:val="00D2522E"/>
    <w:rsid w:val="00D2523E"/>
    <w:rsid w:val="00D25BA2"/>
    <w:rsid w:val="00D2694F"/>
    <w:rsid w:val="00D2719D"/>
    <w:rsid w:val="00D27342"/>
    <w:rsid w:val="00D27771"/>
    <w:rsid w:val="00D304F5"/>
    <w:rsid w:val="00D31D11"/>
    <w:rsid w:val="00D32B26"/>
    <w:rsid w:val="00D33731"/>
    <w:rsid w:val="00D34B56"/>
    <w:rsid w:val="00D3568F"/>
    <w:rsid w:val="00D35C8B"/>
    <w:rsid w:val="00D40273"/>
    <w:rsid w:val="00D4044D"/>
    <w:rsid w:val="00D40BFB"/>
    <w:rsid w:val="00D40DC1"/>
    <w:rsid w:val="00D4104F"/>
    <w:rsid w:val="00D4123C"/>
    <w:rsid w:val="00D413BA"/>
    <w:rsid w:val="00D417EC"/>
    <w:rsid w:val="00D41CA9"/>
    <w:rsid w:val="00D448AF"/>
    <w:rsid w:val="00D44905"/>
    <w:rsid w:val="00D45253"/>
    <w:rsid w:val="00D457C0"/>
    <w:rsid w:val="00D45E6C"/>
    <w:rsid w:val="00D46834"/>
    <w:rsid w:val="00D46DED"/>
    <w:rsid w:val="00D47169"/>
    <w:rsid w:val="00D47B9F"/>
    <w:rsid w:val="00D50C5A"/>
    <w:rsid w:val="00D50F05"/>
    <w:rsid w:val="00D512B5"/>
    <w:rsid w:val="00D51E67"/>
    <w:rsid w:val="00D52378"/>
    <w:rsid w:val="00D523C9"/>
    <w:rsid w:val="00D52E64"/>
    <w:rsid w:val="00D53FBB"/>
    <w:rsid w:val="00D542C7"/>
    <w:rsid w:val="00D54949"/>
    <w:rsid w:val="00D54AEA"/>
    <w:rsid w:val="00D54BD4"/>
    <w:rsid w:val="00D54E6C"/>
    <w:rsid w:val="00D5508B"/>
    <w:rsid w:val="00D55B05"/>
    <w:rsid w:val="00D5603F"/>
    <w:rsid w:val="00D568AE"/>
    <w:rsid w:val="00D57D5A"/>
    <w:rsid w:val="00D60066"/>
    <w:rsid w:val="00D60103"/>
    <w:rsid w:val="00D61F73"/>
    <w:rsid w:val="00D634E2"/>
    <w:rsid w:val="00D6525A"/>
    <w:rsid w:val="00D65784"/>
    <w:rsid w:val="00D65B06"/>
    <w:rsid w:val="00D66C34"/>
    <w:rsid w:val="00D66FBB"/>
    <w:rsid w:val="00D67B51"/>
    <w:rsid w:val="00D7017C"/>
    <w:rsid w:val="00D7093A"/>
    <w:rsid w:val="00D70F45"/>
    <w:rsid w:val="00D7150F"/>
    <w:rsid w:val="00D715F3"/>
    <w:rsid w:val="00D7193D"/>
    <w:rsid w:val="00D7195C"/>
    <w:rsid w:val="00D730CD"/>
    <w:rsid w:val="00D73B36"/>
    <w:rsid w:val="00D74D1C"/>
    <w:rsid w:val="00D74E22"/>
    <w:rsid w:val="00D75FC0"/>
    <w:rsid w:val="00D75FD4"/>
    <w:rsid w:val="00D761A1"/>
    <w:rsid w:val="00D762E8"/>
    <w:rsid w:val="00D76671"/>
    <w:rsid w:val="00D76833"/>
    <w:rsid w:val="00D77A08"/>
    <w:rsid w:val="00D77ED3"/>
    <w:rsid w:val="00D805B0"/>
    <w:rsid w:val="00D807D4"/>
    <w:rsid w:val="00D819B2"/>
    <w:rsid w:val="00D819CE"/>
    <w:rsid w:val="00D82234"/>
    <w:rsid w:val="00D82383"/>
    <w:rsid w:val="00D824ED"/>
    <w:rsid w:val="00D825A8"/>
    <w:rsid w:val="00D829FE"/>
    <w:rsid w:val="00D8300D"/>
    <w:rsid w:val="00D8473F"/>
    <w:rsid w:val="00D84906"/>
    <w:rsid w:val="00D84FCE"/>
    <w:rsid w:val="00D856C0"/>
    <w:rsid w:val="00D86070"/>
    <w:rsid w:val="00D86BCE"/>
    <w:rsid w:val="00D87167"/>
    <w:rsid w:val="00D8722B"/>
    <w:rsid w:val="00D90000"/>
    <w:rsid w:val="00D90A85"/>
    <w:rsid w:val="00D90AD3"/>
    <w:rsid w:val="00D91418"/>
    <w:rsid w:val="00D91653"/>
    <w:rsid w:val="00D92A9C"/>
    <w:rsid w:val="00D92D5A"/>
    <w:rsid w:val="00D9343B"/>
    <w:rsid w:val="00D9504E"/>
    <w:rsid w:val="00D96AE1"/>
    <w:rsid w:val="00D96D5F"/>
    <w:rsid w:val="00D971F2"/>
    <w:rsid w:val="00DA0E58"/>
    <w:rsid w:val="00DA1358"/>
    <w:rsid w:val="00DA17D4"/>
    <w:rsid w:val="00DA196A"/>
    <w:rsid w:val="00DA1D4C"/>
    <w:rsid w:val="00DA1D8E"/>
    <w:rsid w:val="00DA209B"/>
    <w:rsid w:val="00DA2A55"/>
    <w:rsid w:val="00DA2C8F"/>
    <w:rsid w:val="00DA3682"/>
    <w:rsid w:val="00DA4699"/>
    <w:rsid w:val="00DA46D9"/>
    <w:rsid w:val="00DA534F"/>
    <w:rsid w:val="00DA5B4B"/>
    <w:rsid w:val="00DA6613"/>
    <w:rsid w:val="00DA7424"/>
    <w:rsid w:val="00DB059E"/>
    <w:rsid w:val="00DB1263"/>
    <w:rsid w:val="00DB1514"/>
    <w:rsid w:val="00DB1994"/>
    <w:rsid w:val="00DB1DCE"/>
    <w:rsid w:val="00DB1FEF"/>
    <w:rsid w:val="00DB2C83"/>
    <w:rsid w:val="00DB4650"/>
    <w:rsid w:val="00DB5ECD"/>
    <w:rsid w:val="00DB6257"/>
    <w:rsid w:val="00DB6648"/>
    <w:rsid w:val="00DB7E8D"/>
    <w:rsid w:val="00DC07A4"/>
    <w:rsid w:val="00DC0B99"/>
    <w:rsid w:val="00DC0F2D"/>
    <w:rsid w:val="00DC12F6"/>
    <w:rsid w:val="00DC13E0"/>
    <w:rsid w:val="00DC1B57"/>
    <w:rsid w:val="00DC25CA"/>
    <w:rsid w:val="00DC2A7C"/>
    <w:rsid w:val="00DC2FD4"/>
    <w:rsid w:val="00DC33CD"/>
    <w:rsid w:val="00DC39A3"/>
    <w:rsid w:val="00DC3FFE"/>
    <w:rsid w:val="00DC4D28"/>
    <w:rsid w:val="00DC5444"/>
    <w:rsid w:val="00DC612D"/>
    <w:rsid w:val="00DC68D9"/>
    <w:rsid w:val="00DC6CA1"/>
    <w:rsid w:val="00DC6F41"/>
    <w:rsid w:val="00DD0710"/>
    <w:rsid w:val="00DD0CA6"/>
    <w:rsid w:val="00DD0E93"/>
    <w:rsid w:val="00DD12B9"/>
    <w:rsid w:val="00DD141E"/>
    <w:rsid w:val="00DD1E41"/>
    <w:rsid w:val="00DD1EFA"/>
    <w:rsid w:val="00DD2C12"/>
    <w:rsid w:val="00DD3143"/>
    <w:rsid w:val="00DD3FA0"/>
    <w:rsid w:val="00DD4835"/>
    <w:rsid w:val="00DD485E"/>
    <w:rsid w:val="00DD4B85"/>
    <w:rsid w:val="00DD4F21"/>
    <w:rsid w:val="00DD53E3"/>
    <w:rsid w:val="00DD5BA3"/>
    <w:rsid w:val="00DD5C89"/>
    <w:rsid w:val="00DD6054"/>
    <w:rsid w:val="00DD6176"/>
    <w:rsid w:val="00DD6BAC"/>
    <w:rsid w:val="00DD786E"/>
    <w:rsid w:val="00DD7EC0"/>
    <w:rsid w:val="00DE0A09"/>
    <w:rsid w:val="00DE413B"/>
    <w:rsid w:val="00DE68AB"/>
    <w:rsid w:val="00DE7342"/>
    <w:rsid w:val="00DF07EC"/>
    <w:rsid w:val="00DF0C36"/>
    <w:rsid w:val="00DF13B0"/>
    <w:rsid w:val="00DF1A2A"/>
    <w:rsid w:val="00DF2381"/>
    <w:rsid w:val="00DF2A86"/>
    <w:rsid w:val="00DF2AD7"/>
    <w:rsid w:val="00DF3242"/>
    <w:rsid w:val="00DF3C3B"/>
    <w:rsid w:val="00DF3C63"/>
    <w:rsid w:val="00DF4695"/>
    <w:rsid w:val="00DF48E9"/>
    <w:rsid w:val="00DF4A5C"/>
    <w:rsid w:val="00DF4F13"/>
    <w:rsid w:val="00DF7549"/>
    <w:rsid w:val="00DF7A6D"/>
    <w:rsid w:val="00E01F4F"/>
    <w:rsid w:val="00E02E1F"/>
    <w:rsid w:val="00E03131"/>
    <w:rsid w:val="00E0385F"/>
    <w:rsid w:val="00E041E6"/>
    <w:rsid w:val="00E0436D"/>
    <w:rsid w:val="00E048C2"/>
    <w:rsid w:val="00E04B3E"/>
    <w:rsid w:val="00E04F51"/>
    <w:rsid w:val="00E05A37"/>
    <w:rsid w:val="00E05AA6"/>
    <w:rsid w:val="00E06F29"/>
    <w:rsid w:val="00E06F3B"/>
    <w:rsid w:val="00E06F41"/>
    <w:rsid w:val="00E06FBF"/>
    <w:rsid w:val="00E07016"/>
    <w:rsid w:val="00E075AC"/>
    <w:rsid w:val="00E079C2"/>
    <w:rsid w:val="00E115E0"/>
    <w:rsid w:val="00E1210E"/>
    <w:rsid w:val="00E12FB8"/>
    <w:rsid w:val="00E13DB7"/>
    <w:rsid w:val="00E1548E"/>
    <w:rsid w:val="00E15CE2"/>
    <w:rsid w:val="00E15EC1"/>
    <w:rsid w:val="00E165AB"/>
    <w:rsid w:val="00E1679F"/>
    <w:rsid w:val="00E168F5"/>
    <w:rsid w:val="00E205A1"/>
    <w:rsid w:val="00E21ADE"/>
    <w:rsid w:val="00E2252B"/>
    <w:rsid w:val="00E227F9"/>
    <w:rsid w:val="00E23574"/>
    <w:rsid w:val="00E24003"/>
    <w:rsid w:val="00E24D36"/>
    <w:rsid w:val="00E25416"/>
    <w:rsid w:val="00E25776"/>
    <w:rsid w:val="00E25B8B"/>
    <w:rsid w:val="00E2631A"/>
    <w:rsid w:val="00E26E79"/>
    <w:rsid w:val="00E27146"/>
    <w:rsid w:val="00E27EDE"/>
    <w:rsid w:val="00E30779"/>
    <w:rsid w:val="00E30CAA"/>
    <w:rsid w:val="00E30E79"/>
    <w:rsid w:val="00E3205F"/>
    <w:rsid w:val="00E328DF"/>
    <w:rsid w:val="00E32D8A"/>
    <w:rsid w:val="00E33305"/>
    <w:rsid w:val="00E33718"/>
    <w:rsid w:val="00E33CE4"/>
    <w:rsid w:val="00E34736"/>
    <w:rsid w:val="00E352B7"/>
    <w:rsid w:val="00E356D5"/>
    <w:rsid w:val="00E359F8"/>
    <w:rsid w:val="00E3741E"/>
    <w:rsid w:val="00E3747D"/>
    <w:rsid w:val="00E37575"/>
    <w:rsid w:val="00E376C3"/>
    <w:rsid w:val="00E37DEC"/>
    <w:rsid w:val="00E401E3"/>
    <w:rsid w:val="00E405FD"/>
    <w:rsid w:val="00E41183"/>
    <w:rsid w:val="00E41220"/>
    <w:rsid w:val="00E41624"/>
    <w:rsid w:val="00E43952"/>
    <w:rsid w:val="00E447F6"/>
    <w:rsid w:val="00E44D6A"/>
    <w:rsid w:val="00E45227"/>
    <w:rsid w:val="00E460A4"/>
    <w:rsid w:val="00E463C6"/>
    <w:rsid w:val="00E464FD"/>
    <w:rsid w:val="00E47993"/>
    <w:rsid w:val="00E500B9"/>
    <w:rsid w:val="00E51081"/>
    <w:rsid w:val="00E51DF5"/>
    <w:rsid w:val="00E51FF9"/>
    <w:rsid w:val="00E52102"/>
    <w:rsid w:val="00E52FA8"/>
    <w:rsid w:val="00E53521"/>
    <w:rsid w:val="00E53917"/>
    <w:rsid w:val="00E542EA"/>
    <w:rsid w:val="00E54800"/>
    <w:rsid w:val="00E549B1"/>
    <w:rsid w:val="00E54A1C"/>
    <w:rsid w:val="00E552AF"/>
    <w:rsid w:val="00E55840"/>
    <w:rsid w:val="00E559F7"/>
    <w:rsid w:val="00E55F41"/>
    <w:rsid w:val="00E574DE"/>
    <w:rsid w:val="00E57FCA"/>
    <w:rsid w:val="00E600D9"/>
    <w:rsid w:val="00E603F5"/>
    <w:rsid w:val="00E60704"/>
    <w:rsid w:val="00E60D7B"/>
    <w:rsid w:val="00E61464"/>
    <w:rsid w:val="00E62162"/>
    <w:rsid w:val="00E623FF"/>
    <w:rsid w:val="00E627E1"/>
    <w:rsid w:val="00E628F9"/>
    <w:rsid w:val="00E62BC9"/>
    <w:rsid w:val="00E62C2C"/>
    <w:rsid w:val="00E631A5"/>
    <w:rsid w:val="00E64A6B"/>
    <w:rsid w:val="00E6503E"/>
    <w:rsid w:val="00E65064"/>
    <w:rsid w:val="00E653E7"/>
    <w:rsid w:val="00E66835"/>
    <w:rsid w:val="00E66C2E"/>
    <w:rsid w:val="00E675FC"/>
    <w:rsid w:val="00E67AF2"/>
    <w:rsid w:val="00E70977"/>
    <w:rsid w:val="00E711DF"/>
    <w:rsid w:val="00E716CA"/>
    <w:rsid w:val="00E71C30"/>
    <w:rsid w:val="00E71CB8"/>
    <w:rsid w:val="00E7209C"/>
    <w:rsid w:val="00E72C34"/>
    <w:rsid w:val="00E72FCE"/>
    <w:rsid w:val="00E73699"/>
    <w:rsid w:val="00E74318"/>
    <w:rsid w:val="00E743F9"/>
    <w:rsid w:val="00E7482F"/>
    <w:rsid w:val="00E74978"/>
    <w:rsid w:val="00E74BC8"/>
    <w:rsid w:val="00E74D1D"/>
    <w:rsid w:val="00E7549D"/>
    <w:rsid w:val="00E76B73"/>
    <w:rsid w:val="00E8019A"/>
    <w:rsid w:val="00E82F6D"/>
    <w:rsid w:val="00E83201"/>
    <w:rsid w:val="00E8353C"/>
    <w:rsid w:val="00E8394D"/>
    <w:rsid w:val="00E83B8C"/>
    <w:rsid w:val="00E84B48"/>
    <w:rsid w:val="00E84CD9"/>
    <w:rsid w:val="00E85FB7"/>
    <w:rsid w:val="00E86DA4"/>
    <w:rsid w:val="00E87175"/>
    <w:rsid w:val="00E8779B"/>
    <w:rsid w:val="00E87CFD"/>
    <w:rsid w:val="00E929E8"/>
    <w:rsid w:val="00E933D8"/>
    <w:rsid w:val="00E94019"/>
    <w:rsid w:val="00E941BD"/>
    <w:rsid w:val="00E94859"/>
    <w:rsid w:val="00E95CDC"/>
    <w:rsid w:val="00E9667A"/>
    <w:rsid w:val="00E968EA"/>
    <w:rsid w:val="00E97819"/>
    <w:rsid w:val="00E978F2"/>
    <w:rsid w:val="00EA075A"/>
    <w:rsid w:val="00EA0807"/>
    <w:rsid w:val="00EA0932"/>
    <w:rsid w:val="00EA0A7C"/>
    <w:rsid w:val="00EA1F35"/>
    <w:rsid w:val="00EA24A9"/>
    <w:rsid w:val="00EA2ED5"/>
    <w:rsid w:val="00EA35A1"/>
    <w:rsid w:val="00EA35BE"/>
    <w:rsid w:val="00EA3E7C"/>
    <w:rsid w:val="00EA43CA"/>
    <w:rsid w:val="00EA60D7"/>
    <w:rsid w:val="00EB01F9"/>
    <w:rsid w:val="00EB079F"/>
    <w:rsid w:val="00EB1640"/>
    <w:rsid w:val="00EB18FA"/>
    <w:rsid w:val="00EB1D91"/>
    <w:rsid w:val="00EB1E93"/>
    <w:rsid w:val="00EB2825"/>
    <w:rsid w:val="00EB299C"/>
    <w:rsid w:val="00EB31B6"/>
    <w:rsid w:val="00EB3555"/>
    <w:rsid w:val="00EB47A9"/>
    <w:rsid w:val="00EB4F39"/>
    <w:rsid w:val="00EB5047"/>
    <w:rsid w:val="00EB6505"/>
    <w:rsid w:val="00EB69FB"/>
    <w:rsid w:val="00EB76A9"/>
    <w:rsid w:val="00EB7F4F"/>
    <w:rsid w:val="00EC042B"/>
    <w:rsid w:val="00EC051B"/>
    <w:rsid w:val="00EC113C"/>
    <w:rsid w:val="00EC1EC9"/>
    <w:rsid w:val="00EC2284"/>
    <w:rsid w:val="00EC2ED4"/>
    <w:rsid w:val="00EC5742"/>
    <w:rsid w:val="00EC6928"/>
    <w:rsid w:val="00EC6C5F"/>
    <w:rsid w:val="00EC70EB"/>
    <w:rsid w:val="00EC7CA6"/>
    <w:rsid w:val="00ED125F"/>
    <w:rsid w:val="00ED2023"/>
    <w:rsid w:val="00ED2C11"/>
    <w:rsid w:val="00ED2D8E"/>
    <w:rsid w:val="00ED3753"/>
    <w:rsid w:val="00ED37F0"/>
    <w:rsid w:val="00ED3F35"/>
    <w:rsid w:val="00ED4860"/>
    <w:rsid w:val="00ED5C71"/>
    <w:rsid w:val="00ED6027"/>
    <w:rsid w:val="00ED60AF"/>
    <w:rsid w:val="00ED6105"/>
    <w:rsid w:val="00ED63F3"/>
    <w:rsid w:val="00ED6B83"/>
    <w:rsid w:val="00ED6F10"/>
    <w:rsid w:val="00ED7797"/>
    <w:rsid w:val="00ED7808"/>
    <w:rsid w:val="00ED7ED8"/>
    <w:rsid w:val="00ED7FDF"/>
    <w:rsid w:val="00EE0165"/>
    <w:rsid w:val="00EE0BBE"/>
    <w:rsid w:val="00EE0FC4"/>
    <w:rsid w:val="00EE10A3"/>
    <w:rsid w:val="00EE2475"/>
    <w:rsid w:val="00EE2887"/>
    <w:rsid w:val="00EE32C7"/>
    <w:rsid w:val="00EE3A8C"/>
    <w:rsid w:val="00EE3D97"/>
    <w:rsid w:val="00EE3DA6"/>
    <w:rsid w:val="00EE3ECD"/>
    <w:rsid w:val="00EE42CA"/>
    <w:rsid w:val="00EE4867"/>
    <w:rsid w:val="00EE5A40"/>
    <w:rsid w:val="00EE6A40"/>
    <w:rsid w:val="00EE6BBA"/>
    <w:rsid w:val="00EE6BEF"/>
    <w:rsid w:val="00EE70C0"/>
    <w:rsid w:val="00EE70F4"/>
    <w:rsid w:val="00EE74F3"/>
    <w:rsid w:val="00EE7B0F"/>
    <w:rsid w:val="00EE7C62"/>
    <w:rsid w:val="00EF0A2C"/>
    <w:rsid w:val="00EF0BCF"/>
    <w:rsid w:val="00EF1272"/>
    <w:rsid w:val="00EF2C14"/>
    <w:rsid w:val="00EF2E77"/>
    <w:rsid w:val="00EF37A7"/>
    <w:rsid w:val="00EF55AB"/>
    <w:rsid w:val="00EF6333"/>
    <w:rsid w:val="00EF65F4"/>
    <w:rsid w:val="00EF691D"/>
    <w:rsid w:val="00EF6D0E"/>
    <w:rsid w:val="00F00CD7"/>
    <w:rsid w:val="00F01146"/>
    <w:rsid w:val="00F0176F"/>
    <w:rsid w:val="00F028C5"/>
    <w:rsid w:val="00F02D06"/>
    <w:rsid w:val="00F02F2F"/>
    <w:rsid w:val="00F03DDA"/>
    <w:rsid w:val="00F03FE8"/>
    <w:rsid w:val="00F04629"/>
    <w:rsid w:val="00F047A2"/>
    <w:rsid w:val="00F05043"/>
    <w:rsid w:val="00F0621E"/>
    <w:rsid w:val="00F06995"/>
    <w:rsid w:val="00F07124"/>
    <w:rsid w:val="00F07CF9"/>
    <w:rsid w:val="00F103A9"/>
    <w:rsid w:val="00F109BD"/>
    <w:rsid w:val="00F10ABC"/>
    <w:rsid w:val="00F11423"/>
    <w:rsid w:val="00F11BA7"/>
    <w:rsid w:val="00F11E3D"/>
    <w:rsid w:val="00F134AF"/>
    <w:rsid w:val="00F13AF3"/>
    <w:rsid w:val="00F13D1B"/>
    <w:rsid w:val="00F14510"/>
    <w:rsid w:val="00F15277"/>
    <w:rsid w:val="00F16131"/>
    <w:rsid w:val="00F1708E"/>
    <w:rsid w:val="00F17EC3"/>
    <w:rsid w:val="00F20FD9"/>
    <w:rsid w:val="00F22188"/>
    <w:rsid w:val="00F22B44"/>
    <w:rsid w:val="00F236EB"/>
    <w:rsid w:val="00F23939"/>
    <w:rsid w:val="00F23BCE"/>
    <w:rsid w:val="00F24435"/>
    <w:rsid w:val="00F26182"/>
    <w:rsid w:val="00F26700"/>
    <w:rsid w:val="00F27C07"/>
    <w:rsid w:val="00F27DC2"/>
    <w:rsid w:val="00F27FE8"/>
    <w:rsid w:val="00F302F9"/>
    <w:rsid w:val="00F309B9"/>
    <w:rsid w:val="00F30BE4"/>
    <w:rsid w:val="00F312F5"/>
    <w:rsid w:val="00F31670"/>
    <w:rsid w:val="00F3198B"/>
    <w:rsid w:val="00F31BF8"/>
    <w:rsid w:val="00F31C5E"/>
    <w:rsid w:val="00F33299"/>
    <w:rsid w:val="00F33367"/>
    <w:rsid w:val="00F33E9F"/>
    <w:rsid w:val="00F34C77"/>
    <w:rsid w:val="00F36F45"/>
    <w:rsid w:val="00F37315"/>
    <w:rsid w:val="00F37570"/>
    <w:rsid w:val="00F37F15"/>
    <w:rsid w:val="00F40A57"/>
    <w:rsid w:val="00F40FED"/>
    <w:rsid w:val="00F4157B"/>
    <w:rsid w:val="00F422A3"/>
    <w:rsid w:val="00F42488"/>
    <w:rsid w:val="00F42645"/>
    <w:rsid w:val="00F43673"/>
    <w:rsid w:val="00F45260"/>
    <w:rsid w:val="00F45FE3"/>
    <w:rsid w:val="00F46432"/>
    <w:rsid w:val="00F46920"/>
    <w:rsid w:val="00F47E03"/>
    <w:rsid w:val="00F513AF"/>
    <w:rsid w:val="00F51706"/>
    <w:rsid w:val="00F51755"/>
    <w:rsid w:val="00F51B44"/>
    <w:rsid w:val="00F51EDF"/>
    <w:rsid w:val="00F542A1"/>
    <w:rsid w:val="00F54B75"/>
    <w:rsid w:val="00F55915"/>
    <w:rsid w:val="00F55A07"/>
    <w:rsid w:val="00F55C69"/>
    <w:rsid w:val="00F56698"/>
    <w:rsid w:val="00F56CE2"/>
    <w:rsid w:val="00F56D73"/>
    <w:rsid w:val="00F5726A"/>
    <w:rsid w:val="00F60C3F"/>
    <w:rsid w:val="00F626F4"/>
    <w:rsid w:val="00F640D5"/>
    <w:rsid w:val="00F6414D"/>
    <w:rsid w:val="00F64F9A"/>
    <w:rsid w:val="00F66A66"/>
    <w:rsid w:val="00F66B65"/>
    <w:rsid w:val="00F67A54"/>
    <w:rsid w:val="00F7033D"/>
    <w:rsid w:val="00F708C3"/>
    <w:rsid w:val="00F718F2"/>
    <w:rsid w:val="00F71A58"/>
    <w:rsid w:val="00F71B54"/>
    <w:rsid w:val="00F71DE4"/>
    <w:rsid w:val="00F72DB4"/>
    <w:rsid w:val="00F73562"/>
    <w:rsid w:val="00F73A91"/>
    <w:rsid w:val="00F74D69"/>
    <w:rsid w:val="00F74DCD"/>
    <w:rsid w:val="00F7546D"/>
    <w:rsid w:val="00F75712"/>
    <w:rsid w:val="00F76A56"/>
    <w:rsid w:val="00F76E1F"/>
    <w:rsid w:val="00F774A6"/>
    <w:rsid w:val="00F776C4"/>
    <w:rsid w:val="00F77AAB"/>
    <w:rsid w:val="00F8002A"/>
    <w:rsid w:val="00F80352"/>
    <w:rsid w:val="00F80648"/>
    <w:rsid w:val="00F816B2"/>
    <w:rsid w:val="00F81FEF"/>
    <w:rsid w:val="00F8237B"/>
    <w:rsid w:val="00F826AF"/>
    <w:rsid w:val="00F827B9"/>
    <w:rsid w:val="00F8318A"/>
    <w:rsid w:val="00F85195"/>
    <w:rsid w:val="00F854C1"/>
    <w:rsid w:val="00F85E20"/>
    <w:rsid w:val="00F87626"/>
    <w:rsid w:val="00F877A2"/>
    <w:rsid w:val="00F90575"/>
    <w:rsid w:val="00F907BE"/>
    <w:rsid w:val="00F91060"/>
    <w:rsid w:val="00F91579"/>
    <w:rsid w:val="00F92221"/>
    <w:rsid w:val="00F92ABA"/>
    <w:rsid w:val="00F92D74"/>
    <w:rsid w:val="00F9354F"/>
    <w:rsid w:val="00F935DB"/>
    <w:rsid w:val="00F93777"/>
    <w:rsid w:val="00F93A5E"/>
    <w:rsid w:val="00F948D4"/>
    <w:rsid w:val="00F95630"/>
    <w:rsid w:val="00F96D57"/>
    <w:rsid w:val="00F97A17"/>
    <w:rsid w:val="00F97AA0"/>
    <w:rsid w:val="00F97C60"/>
    <w:rsid w:val="00F97D3A"/>
    <w:rsid w:val="00FA062F"/>
    <w:rsid w:val="00FA0A47"/>
    <w:rsid w:val="00FA0D8F"/>
    <w:rsid w:val="00FA2859"/>
    <w:rsid w:val="00FA2A98"/>
    <w:rsid w:val="00FA2DB4"/>
    <w:rsid w:val="00FA34A5"/>
    <w:rsid w:val="00FA3C05"/>
    <w:rsid w:val="00FA4410"/>
    <w:rsid w:val="00FA4E1C"/>
    <w:rsid w:val="00FA513C"/>
    <w:rsid w:val="00FA5A92"/>
    <w:rsid w:val="00FA615F"/>
    <w:rsid w:val="00FA721E"/>
    <w:rsid w:val="00FA7A19"/>
    <w:rsid w:val="00FB07EF"/>
    <w:rsid w:val="00FB0AA9"/>
    <w:rsid w:val="00FB0B15"/>
    <w:rsid w:val="00FB0CD8"/>
    <w:rsid w:val="00FB136E"/>
    <w:rsid w:val="00FB1807"/>
    <w:rsid w:val="00FB1CD8"/>
    <w:rsid w:val="00FB24F1"/>
    <w:rsid w:val="00FB312B"/>
    <w:rsid w:val="00FB34AF"/>
    <w:rsid w:val="00FB35B2"/>
    <w:rsid w:val="00FB3FEA"/>
    <w:rsid w:val="00FB5E33"/>
    <w:rsid w:val="00FB69FA"/>
    <w:rsid w:val="00FB7DCB"/>
    <w:rsid w:val="00FB7DCF"/>
    <w:rsid w:val="00FB7F27"/>
    <w:rsid w:val="00FC043C"/>
    <w:rsid w:val="00FC1809"/>
    <w:rsid w:val="00FC274F"/>
    <w:rsid w:val="00FC28F9"/>
    <w:rsid w:val="00FC431B"/>
    <w:rsid w:val="00FC4784"/>
    <w:rsid w:val="00FC6254"/>
    <w:rsid w:val="00FC7318"/>
    <w:rsid w:val="00FC7ADF"/>
    <w:rsid w:val="00FD076B"/>
    <w:rsid w:val="00FD07D9"/>
    <w:rsid w:val="00FD0C7B"/>
    <w:rsid w:val="00FD191C"/>
    <w:rsid w:val="00FD1AF3"/>
    <w:rsid w:val="00FD1DC0"/>
    <w:rsid w:val="00FD1E9C"/>
    <w:rsid w:val="00FD202C"/>
    <w:rsid w:val="00FD204F"/>
    <w:rsid w:val="00FD23DF"/>
    <w:rsid w:val="00FD26CF"/>
    <w:rsid w:val="00FD284C"/>
    <w:rsid w:val="00FD2983"/>
    <w:rsid w:val="00FD38F7"/>
    <w:rsid w:val="00FD43B0"/>
    <w:rsid w:val="00FD508E"/>
    <w:rsid w:val="00FD511E"/>
    <w:rsid w:val="00FD5474"/>
    <w:rsid w:val="00FD54B2"/>
    <w:rsid w:val="00FD55E1"/>
    <w:rsid w:val="00FD6047"/>
    <w:rsid w:val="00FD616E"/>
    <w:rsid w:val="00FD735D"/>
    <w:rsid w:val="00FD79AF"/>
    <w:rsid w:val="00FD7B01"/>
    <w:rsid w:val="00FD7E1D"/>
    <w:rsid w:val="00FE02E5"/>
    <w:rsid w:val="00FE0B71"/>
    <w:rsid w:val="00FE0CFD"/>
    <w:rsid w:val="00FE196A"/>
    <w:rsid w:val="00FE1E45"/>
    <w:rsid w:val="00FE299E"/>
    <w:rsid w:val="00FE2D81"/>
    <w:rsid w:val="00FE2E15"/>
    <w:rsid w:val="00FE322E"/>
    <w:rsid w:val="00FE32B0"/>
    <w:rsid w:val="00FE35EF"/>
    <w:rsid w:val="00FE5946"/>
    <w:rsid w:val="00FE6A63"/>
    <w:rsid w:val="00FE6E5B"/>
    <w:rsid w:val="00FE73A0"/>
    <w:rsid w:val="00FF133F"/>
    <w:rsid w:val="00FF13EE"/>
    <w:rsid w:val="00FF181A"/>
    <w:rsid w:val="00FF18E5"/>
    <w:rsid w:val="00FF211F"/>
    <w:rsid w:val="00FF219F"/>
    <w:rsid w:val="00FF334B"/>
    <w:rsid w:val="00FF3C3B"/>
    <w:rsid w:val="00FF4734"/>
    <w:rsid w:val="00FF4908"/>
    <w:rsid w:val="00FF4D4D"/>
    <w:rsid w:val="00FF4EFA"/>
    <w:rsid w:val="00FF4FDD"/>
    <w:rsid w:val="00FF54C5"/>
    <w:rsid w:val="00FF61B5"/>
    <w:rsid w:val="00FF649F"/>
    <w:rsid w:val="00FF64DA"/>
    <w:rsid w:val="00FF64EE"/>
    <w:rsid w:val="00FF65BF"/>
    <w:rsid w:val="00FF6D69"/>
    <w:rsid w:val="00FF776D"/>
    <w:rsid w:val="00FF79B6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8271A"/>
  <w15:docId w15:val="{BB99C144-0D62-4883-9FA8-57F20815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5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F56D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Delimot</dc:creator>
  <cp:keywords/>
  <dc:description/>
  <cp:lastModifiedBy>OANA</cp:lastModifiedBy>
  <cp:revision>18</cp:revision>
  <cp:lastPrinted>2026-02-06T06:17:00Z</cp:lastPrinted>
  <dcterms:created xsi:type="dcterms:W3CDTF">2021-03-01T08:03:00Z</dcterms:created>
  <dcterms:modified xsi:type="dcterms:W3CDTF">2026-04-17T10:34:00Z</dcterms:modified>
</cp:coreProperties>
</file>